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22" w:rsidRDefault="009A0422" w:rsidP="009A0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9A0422" w:rsidRDefault="009A0422" w:rsidP="009A0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ПОМОЗДИНСКАЯ СРЕДНЯЯ ОБЩЕОБРАЗОВАТЕЛЬНАЯ ШКОЛА</w:t>
      </w:r>
    </w:p>
    <w:p w:rsidR="009A0422" w:rsidRDefault="009A0422" w:rsidP="009A0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В. Т. ЧИСТАЛЕВА</w:t>
      </w:r>
    </w:p>
    <w:p w:rsidR="009A0422" w:rsidRDefault="009A0422" w:rsidP="009A04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4"/>
        <w:gridCol w:w="3167"/>
      </w:tblGrid>
      <w:tr w:rsidR="009A0422" w:rsidTr="009A0422">
        <w:tc>
          <w:tcPr>
            <w:tcW w:w="3562" w:type="dxa"/>
            <w:hideMark/>
          </w:tcPr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</w:t>
            </w:r>
          </w:p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методического объединения учителей химии, биологии, географии</w:t>
            </w:r>
          </w:p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 30.08.2020 № 1</w:t>
            </w:r>
          </w:p>
        </w:tc>
        <w:tc>
          <w:tcPr>
            <w:tcW w:w="3562" w:type="dxa"/>
            <w:hideMark/>
          </w:tcPr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360680</wp:posOffset>
                  </wp:positionV>
                  <wp:extent cx="1552575" cy="1544320"/>
                  <wp:effectExtent l="0" t="0" r="9525" b="0"/>
                  <wp:wrapNone/>
                  <wp:docPr id="1" name="Рисунок 1" descr="Описание: Описание: D:\ШАБЛОНЫ ДОКУМЕНТОВ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D:\ШАБЛОНЫ ДОКУМЕНТОВ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</w:t>
            </w:r>
            <w:proofErr w:type="gramEnd"/>
          </w:p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педагогическом совете.</w:t>
            </w:r>
          </w:p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(протокол от 31.08.2020 № 1)</w:t>
            </w:r>
          </w:p>
        </w:tc>
        <w:tc>
          <w:tcPr>
            <w:tcW w:w="3562" w:type="dxa"/>
            <w:hideMark/>
          </w:tcPr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</w:t>
            </w:r>
          </w:p>
          <w:p w:rsidR="009A0422" w:rsidRDefault="009A042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приказом от 31.08.2020 № 153-ОД.</w:t>
            </w:r>
          </w:p>
        </w:tc>
      </w:tr>
    </w:tbl>
    <w:p w:rsidR="009A0422" w:rsidRDefault="009A0422" w:rsidP="009A04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учебного предмета</w:t>
      </w: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Химия</w:t>
      </w: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Среднее общее образование</w:t>
      </w: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Уровень образования</w:t>
      </w: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Классы___________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10-11</w:t>
      </w:r>
      <w:r>
        <w:rPr>
          <w:rFonts w:ascii="Times New Roman" w:hAnsi="Times New Roman" w:cs="Times New Roman"/>
          <w:b/>
          <w:bCs/>
        </w:rPr>
        <w:t>____________________</w:t>
      </w:r>
    </w:p>
    <w:p w:rsidR="009A0422" w:rsidRDefault="009A0422" w:rsidP="009A042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Сведения об авторе (авторах)  (Ф.И.О., должность, </w:t>
      </w:r>
      <w:proofErr w:type="spellStart"/>
      <w:r>
        <w:rPr>
          <w:rFonts w:ascii="Times New Roman" w:hAnsi="Times New Roman" w:cs="Times New Roman"/>
          <w:b/>
          <w:bCs/>
        </w:rPr>
        <w:t>кв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атегория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9A0422" w:rsidRDefault="009A0422" w:rsidP="009A042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9A0422" w:rsidRDefault="009A0422" w:rsidP="009A0422">
      <w:pPr>
        <w:pStyle w:val="ac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Кынева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Антонида</w:t>
      </w:r>
      <w:proofErr w:type="spellEnd"/>
      <w:r>
        <w:rPr>
          <w:b/>
          <w:bCs/>
          <w:sz w:val="24"/>
          <w:szCs w:val="24"/>
        </w:rPr>
        <w:t xml:space="preserve"> Георгиевн</w:t>
      </w:r>
      <w:proofErr w:type="gramStart"/>
      <w:r>
        <w:rPr>
          <w:b/>
          <w:bCs/>
          <w:sz w:val="24"/>
          <w:szCs w:val="24"/>
        </w:rPr>
        <w:t>а-</w:t>
      </w:r>
      <w:proofErr w:type="gramEnd"/>
      <w:r>
        <w:rPr>
          <w:b/>
          <w:bCs/>
          <w:sz w:val="24"/>
          <w:szCs w:val="24"/>
        </w:rPr>
        <w:t xml:space="preserve"> учитель химии, первая квалификационная категория</w:t>
      </w: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rPr>
          <w:rFonts w:ascii="Times New Roman" w:hAnsi="Times New Roman" w:cs="Times New Roman"/>
          <w:b/>
          <w:bCs/>
        </w:rPr>
      </w:pP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2020/ 2021 </w:t>
      </w:r>
      <w:r>
        <w:rPr>
          <w:rFonts w:ascii="Times New Roman" w:hAnsi="Times New Roman" w:cs="Times New Roman"/>
          <w:bCs/>
        </w:rPr>
        <w:t>учебный год</w:t>
      </w:r>
    </w:p>
    <w:p w:rsidR="009A0422" w:rsidRDefault="009A0422" w:rsidP="009A0422">
      <w:pPr>
        <w:spacing w:after="0"/>
        <w:jc w:val="center"/>
        <w:rPr>
          <w:rFonts w:ascii="Times New Roman" w:hAnsi="Times New Roman" w:cs="Times New Roman"/>
          <w:bCs/>
        </w:rPr>
      </w:pPr>
    </w:p>
    <w:p w:rsidR="009A0422" w:rsidRDefault="009A0422" w:rsidP="009A0422">
      <w:pPr>
        <w:spacing w:after="0"/>
        <w:jc w:val="center"/>
        <w:rPr>
          <w:bCs/>
        </w:rPr>
      </w:pPr>
    </w:p>
    <w:p w:rsidR="009A0422" w:rsidRDefault="009A0422" w:rsidP="009A0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9A0422" w:rsidRDefault="009A0422" w:rsidP="009A04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«Химия» составлена на основе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с учётом Примерной программы по химии для основной школы и программы по химии предметной линии учебников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О.С.Габриеляна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И.Г. Остроумова, С.А. Сладкова, 10-11 классы.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(Химия.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программы. Предметная линия учебников О. С. Габриеляна,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Г. Остроумова, С. А. Сладкова. 10—11 классы. Базовый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организаций / О. С. Габриелян, И. Г. Остроумов,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А. Сладков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2019.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9A0422" w:rsidRDefault="009A0422" w:rsidP="009A0422">
      <w:pPr>
        <w:pStyle w:val="ac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Учебники: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Габриелян O. C. Химия. 10 класс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учебник для общеобразовательных организаций / О. С. Габриелян, И. Г. Остроумов, С. А. Сладков. — М.: Просвещение, 2019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Габриелян O. C. Химия. 11 класс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учебник для общеобразовательных организаций / О. С. Габриелян, И. Г. Остроумов, С. А. Сладков. — М.: Просвещение, 2019</w:t>
      </w:r>
    </w:p>
    <w:p w:rsidR="009A0422" w:rsidRDefault="009A0422" w:rsidP="009A042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hd w:val="clear" w:color="auto" w:fill="FFFFFF"/>
        </w:rPr>
      </w:pPr>
    </w:p>
    <w:p w:rsidR="009A0422" w:rsidRDefault="009A0422" w:rsidP="009A0422">
      <w:pPr>
        <w:pStyle w:val="ac"/>
        <w:ind w:left="0" w:firstLine="567"/>
        <w:rPr>
          <w:b/>
        </w:rPr>
      </w:pPr>
      <w:r>
        <w:rPr>
          <w:b/>
          <w:sz w:val="28"/>
          <w:szCs w:val="28"/>
        </w:rPr>
        <w:t>Задачи изучения учебного предмета «Химия»</w:t>
      </w:r>
    </w:p>
    <w:p w:rsidR="009A0422" w:rsidRDefault="009A0422" w:rsidP="009A0422">
      <w:pPr>
        <w:pStyle w:val="ac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учебные:</w:t>
      </w:r>
      <w:r>
        <w:rPr>
          <w:sz w:val="28"/>
          <w:szCs w:val="28"/>
        </w:rPr>
        <w:t xml:space="preserve"> формирование системы химических знаний как компонента естественнонаучной картины мира; </w:t>
      </w:r>
    </w:p>
    <w:p w:rsidR="009A0422" w:rsidRDefault="009A0422" w:rsidP="009A0422">
      <w:pPr>
        <w:pStyle w:val="ac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развитие личности учащихся,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 </w:t>
      </w:r>
    </w:p>
    <w:p w:rsidR="009A0422" w:rsidRDefault="009A0422" w:rsidP="009A0422">
      <w:pPr>
        <w:pStyle w:val="ac"/>
        <w:ind w:left="0" w:firstLine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  <w:proofErr w:type="gramEnd"/>
    </w:p>
    <w:p w:rsidR="009A0422" w:rsidRDefault="009A0422" w:rsidP="009A0422">
      <w:pPr>
        <w:pStyle w:val="ac"/>
        <w:ind w:left="0" w:firstLine="567"/>
        <w:rPr>
          <w:b/>
          <w:sz w:val="28"/>
          <w:szCs w:val="28"/>
        </w:rPr>
      </w:pPr>
    </w:p>
    <w:p w:rsidR="009A0422" w:rsidRDefault="009A0422" w:rsidP="009A0422">
      <w:pPr>
        <w:pStyle w:val="ac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плане:</w:t>
      </w:r>
    </w:p>
    <w:p w:rsidR="009A0422" w:rsidRDefault="009A0422" w:rsidP="009A042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по классам: 10 класс – 35 часов, 11 класс – 34 часа.</w:t>
      </w:r>
    </w:p>
    <w:p w:rsidR="009A0422" w:rsidRDefault="009A0422" w:rsidP="009A0422">
      <w:pPr>
        <w:pStyle w:val="ac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промежуточной аттестации</w:t>
      </w:r>
    </w:p>
    <w:p w:rsidR="009A0422" w:rsidRDefault="009A0422" w:rsidP="009A0422">
      <w:pPr>
        <w:pStyle w:val="ac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В конце учебного года проводится промежуточная аттестация в форме комплексной работы (письменно).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Style w:val="c0"/>
          <w:color w:val="000000"/>
        </w:rPr>
      </w:pPr>
    </w:p>
    <w:p w:rsidR="009A0422" w:rsidRDefault="009A0422" w:rsidP="009A0422">
      <w:pPr>
        <w:pStyle w:val="ac"/>
        <w:ind w:left="0" w:firstLine="567"/>
      </w:pP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 химии на базовом уровне среднего общего образования направлено на достижение следующих целей: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150"/>
        <w:ind w:left="720"/>
        <w:rPr>
          <w:sz w:val="28"/>
          <w:szCs w:val="28"/>
        </w:rPr>
      </w:pPr>
      <w:r>
        <w:rPr>
          <w:rStyle w:val="affb"/>
          <w:sz w:val="28"/>
          <w:szCs w:val="28"/>
        </w:rPr>
        <w:t>Виды и формы контроля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ind w:left="720"/>
        <w:rPr>
          <w:sz w:val="28"/>
          <w:szCs w:val="28"/>
        </w:rPr>
      </w:pPr>
      <w:r>
        <w:rPr>
          <w:sz w:val="28"/>
          <w:szCs w:val="28"/>
        </w:rPr>
        <w:t>Для оценки учебных достижений обучающихся используется: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ind w:left="720"/>
        <w:rPr>
          <w:sz w:val="28"/>
          <w:szCs w:val="28"/>
        </w:rPr>
      </w:pPr>
      <w:r>
        <w:rPr>
          <w:rStyle w:val="affb"/>
          <w:sz w:val="28"/>
          <w:szCs w:val="28"/>
        </w:rPr>
        <w:t>текущий контроль</w:t>
      </w:r>
      <w:r>
        <w:rPr>
          <w:sz w:val="28"/>
          <w:szCs w:val="28"/>
        </w:rPr>
        <w:t xml:space="preserve">, </w:t>
      </w:r>
      <w:r>
        <w:rPr>
          <w:rStyle w:val="affb"/>
          <w:sz w:val="28"/>
          <w:szCs w:val="28"/>
        </w:rPr>
        <w:t>тематический контроль</w:t>
      </w:r>
      <w:r>
        <w:rPr>
          <w:sz w:val="28"/>
          <w:szCs w:val="28"/>
        </w:rPr>
        <w:t xml:space="preserve">, </w:t>
      </w:r>
      <w:r>
        <w:rPr>
          <w:rStyle w:val="affb"/>
          <w:sz w:val="28"/>
          <w:szCs w:val="28"/>
        </w:rPr>
        <w:t>итоговый контроль</w:t>
      </w:r>
      <w:r>
        <w:rPr>
          <w:sz w:val="28"/>
          <w:szCs w:val="28"/>
        </w:rPr>
        <w:t> 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ind w:left="720"/>
        <w:rPr>
          <w:sz w:val="28"/>
          <w:szCs w:val="28"/>
        </w:rPr>
      </w:pPr>
      <w:r>
        <w:rPr>
          <w:rStyle w:val="affb"/>
          <w:sz w:val="28"/>
          <w:szCs w:val="28"/>
        </w:rPr>
        <w:t>Формы контроля</w:t>
      </w:r>
      <w:r>
        <w:rPr>
          <w:sz w:val="28"/>
          <w:szCs w:val="28"/>
        </w:rPr>
        <w:t>: 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  тестовый контроль,  устные зачеты, практические работы, контрольные работы.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Arial" w:hAnsi="Arial" w:cs="Arial"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rFonts w:ascii="Bookman Old Style" w:hAnsi="Bookman Old Style" w:cs="Arial"/>
          <w:b/>
          <w:bCs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b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 обучения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Обучение химии в средней школе на базовом уровне по данному курсу способствует достижению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следующих личностных результатов: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1) чувства гордости за российскую химическую науку и осознание российской гражданской идентичности — в ценностно-ориентационной сфере;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2) 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в познавательной (когнитивной, интеллектуальной) сфере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3) готовность к осознанному выбору дальнейшей образовательной траектории или сферы профессиональной деятельности — в трудовой сфере;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4) неприятие вредных привычек (курения, употребления алкоголя и наркотиков) на основе знаний о токсическом и наркотическом действии веществ — в сфере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и безопасного образа жизни;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b/>
          <w:bCs/>
          <w:iCs/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Метапредметными</w:t>
      </w:r>
      <w:proofErr w:type="spellEnd"/>
      <w:r>
        <w:rPr>
          <w:b/>
          <w:bCs/>
          <w:iCs/>
          <w:sz w:val="28"/>
          <w:szCs w:val="28"/>
        </w:rPr>
        <w:t xml:space="preserve"> результатами</w:t>
      </w:r>
      <w:r>
        <w:rPr>
          <w:sz w:val="28"/>
          <w:szCs w:val="28"/>
        </w:rPr>
        <w:t> изучения курса «Химия» являются сформированность следующих умений: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• 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• 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• умение генерировать идеи и определять средства, необходимые для их реализации;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• умение определять цели и задачи деятельности, выбирать: средства реализации цели и применять их на практике;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• 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Регулятивные УУД: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 самостоятельно обнаруживать и формулировать учебную проблему, определять цель учебной деятельности;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 выдвигать версии решения проблемы, осознавать конечный результат, выбирать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и искать самостоятельно средства достижения цели;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составлять (индивидуально или в группе) план решения проблемы;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работая по плану, сверять свои действия с целью и, при необходимости, исправлять ошибки самостоятельно;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в диалоге с учителем совершенствовать самостоятельно выработанные критерии оценки.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Познавательные УУД: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анализировать, сравнивать, классифицировать и обобщать факты и явления. Выявлять причины и следствия простых явлений.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существлять сравнение, классификацию, самостоятельно выбирая основания и критерии для указанных логических операций;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 строить </w:t>
      </w:r>
      <w:proofErr w:type="gramStart"/>
      <w:r>
        <w:rPr>
          <w:sz w:val="28"/>
          <w:szCs w:val="28"/>
        </w:rPr>
        <w:t>логическое рассуждение</w:t>
      </w:r>
      <w:proofErr w:type="gramEnd"/>
      <w:r>
        <w:rPr>
          <w:sz w:val="28"/>
          <w:szCs w:val="28"/>
        </w:rPr>
        <w:t>, включающее установление причинно-следственных связей.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создавать схематические модели с выделением существенных характеристик объекта.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составлять тезисы, различные виды планов (простых, сложных и т.п.).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преобразовывать информацию из одного вида в другой (таблицу в текст и пр.).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уметь определять возможные источники необходимых сведений, производить поиск информации, анализировать и оценивать её достоверность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Коммуникативные УУД: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формулировать собственное мнение и позицию, аргументирует их.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осуществлять взаимный контроль и оказывать в сотрудничестве необходимую взаимопомощь.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организовывать и планировать учебное сотрудничество с учителем и сверстниками; определять цели и функции участников, способы взаимодействия; планировать общие способы работы</w:t>
      </w:r>
      <w:proofErr w:type="gramStart"/>
      <w:r>
        <w:rPr>
          <w:sz w:val="28"/>
          <w:szCs w:val="28"/>
        </w:rPr>
        <w:t>;.</w:t>
      </w:r>
      <w:proofErr w:type="gramEnd"/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брать на себя инициативу в организации совместного действия (деловое лидерство);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- 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I. В познавательной сфере: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1. знание (понимание) терминов, основных законов и важнейших теорий курса органической и общей химии;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2. умение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3. умение классифицировать химические элементы, простые вещества, неорганические и органические соединения, химические процессы;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4. умение характеризовать общие свойства, получение и применение изученных классы неорганических и органических веществ и их важнейших представителей;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5. описывать конкретные химические реакции, условия их проведения и управления химическими процессами;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6. умение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7. прогнозировать свойства неизученных веществ по аналогии со свойствами изученных на основе знания химических закономерностей;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8. определять источники химической информации, получать её, проводить анализ, изготавливать информационный продукт и представлять его;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9. уметь пользоваться обязательными справочными материалами: Периодической системой химических элементов Д. И. Менделеева, таблицей растворимости, </w:t>
      </w:r>
      <w:proofErr w:type="gramStart"/>
      <w:r>
        <w:rPr>
          <w:sz w:val="28"/>
          <w:szCs w:val="28"/>
        </w:rPr>
        <w:t>электрохимическим</w:t>
      </w:r>
      <w:proofErr w:type="gramEnd"/>
      <w:r>
        <w:rPr>
          <w:sz w:val="28"/>
          <w:szCs w:val="28"/>
        </w:rPr>
        <w:t xml:space="preserve"> рядом напряжений металлов, рядом </w:t>
      </w:r>
      <w:proofErr w:type="spellStart"/>
      <w:r>
        <w:rPr>
          <w:sz w:val="28"/>
          <w:szCs w:val="28"/>
        </w:rPr>
        <w:t>электроотрицательности</w:t>
      </w:r>
      <w:proofErr w:type="spellEnd"/>
      <w:r>
        <w:rPr>
          <w:sz w:val="28"/>
          <w:szCs w:val="28"/>
        </w:rPr>
        <w:t xml:space="preserve"> — для характеристики строения, состава и свойств атомов химических элементов I—IV периодов и образованных ими простых и сложных веществ;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10. установление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11. моделирование молекул неорганических и органических веществ;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>12. понимание химической картины мира как неотъемлемой части целостной научной картины мира.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II. В ценностно-ориентационной сфере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III. В трудовой сфере — проведение химического эксперимента; развитие навыков учебной, проектно-исследовательской и творческой деятельности при выполнении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 xml:space="preserve"> по химии;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IV. В сфере здорового образа жизни — соблюдение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10 класса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1.Требования к усвоению теоретического учебного материала.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Знать/понимать: </w:t>
      </w:r>
      <w:r>
        <w:rPr>
          <w:sz w:val="28"/>
          <w:szCs w:val="28"/>
        </w:rPr>
        <w:t>основные положения теории химического строения веществ, гомологию, структурную изомерию, важнейшие функциональные группы органических веществ, виды связей (одинарную, двойную, ароматическую, водородную), их электронную трактовку и влияние на свойства веществ. Знать основные понятия химии высокомолекулярных соединений: мономер, полимер, структурное звено, степень полимеризации линейная, разветвлённая и пространственные структуры, влияние строения на свойства полимеров.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 xml:space="preserve">: разъяснять на примерах причины многообразия органических веществ, материальное единство органических и неорганических веществ, причинно-следственную зависимость между составом, строением и свойствами веществ, развитие познания от явления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всё более глубокой сущности.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2.Требования к усвоению фактов.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Знать  </w:t>
      </w:r>
      <w:r>
        <w:rPr>
          <w:sz w:val="28"/>
          <w:szCs w:val="28"/>
        </w:rPr>
        <w:t>строение, свойства, практическое значение  предельных, непредельных и ароматических углеводородов, одноатомных и многоатомных спиртов, альдегидов,  карбоновых кислот, сложных эфиров, жиров, глюкозы и сахарозы, крахмала и целлюлозы, аминов и аминокислот, белков.</w:t>
      </w:r>
      <w:proofErr w:type="gramEnd"/>
      <w:r>
        <w:rPr>
          <w:sz w:val="28"/>
          <w:szCs w:val="28"/>
        </w:rPr>
        <w:t xml:space="preserve"> Знать особенности строения, свойства, применения важнейших представителей пластмасс, каучуков, промышленную переработку нефти, природного газа.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Уметь </w:t>
      </w:r>
      <w:r>
        <w:rPr>
          <w:sz w:val="28"/>
          <w:szCs w:val="28"/>
        </w:rPr>
        <w:t>пользоваться строением, анализом и синтезом, систематизацией и обобщением на учебном материале органической химии; высказывать суждения о свойствах вещества на основе их строения и о строении вещества по их свойствам.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3.Требования к усвоению химического языка.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Знать и уметь </w:t>
      </w:r>
      <w:r>
        <w:rPr>
          <w:sz w:val="28"/>
          <w:szCs w:val="28"/>
        </w:rPr>
        <w:t>разъяснять смы</w:t>
      </w:r>
      <w:proofErr w:type="gramStart"/>
      <w:r>
        <w:rPr>
          <w:sz w:val="28"/>
          <w:szCs w:val="28"/>
        </w:rPr>
        <w:t>сл стр</w:t>
      </w:r>
      <w:proofErr w:type="gramEnd"/>
      <w:r>
        <w:rPr>
          <w:sz w:val="28"/>
          <w:szCs w:val="28"/>
        </w:rPr>
        <w:t>уктурных и электронных формул органических веществ и обозначать распределение электронной плотности в молекулах, называть вещества по «тривиальной» или международной номенклатуре; составлять уравнения реакций, характеризующих свойства органических веществ, их генетическую связь.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4.Требования к выполнению химического эксперимента.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 правила работы с изученными органическими веществами и оборудованием, токсичность и пожарную опасность органических соединений.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Уметь </w:t>
      </w:r>
      <w:r>
        <w:rPr>
          <w:sz w:val="28"/>
          <w:szCs w:val="28"/>
        </w:rPr>
        <w:t xml:space="preserve"> определять по характерным реакциям непредельные соединения, одноатомные и многоатомные спирты, фенолы, альдегиды, карбоновые кислоты, углеводы, амины, аминокислоты и белки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i/>
          <w:iCs/>
          <w:sz w:val="28"/>
          <w:szCs w:val="28"/>
        </w:rPr>
        <w:t>проводить:</w:t>
      </w:r>
      <w:r>
        <w:rPr>
          <w:sz w:val="28"/>
          <w:szCs w:val="28"/>
        </w:rPr>
        <w:t> самостоятельный поиск химической информации с использованием различных справочников (научно-популярных изданий, компьютерных возможностей, ресурсов Интернета), использование компьютерных технологий для обработки и передачи химической информации и представления ее в различных формах.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критической оценки достоверности химической информации, поступающей из различных источников;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Использовать, применять знания и умения в практической деятельности и в повседневной жизни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>: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объяснение химических явлений, происходящих в природе, быту и на производстве;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определение возможностей протекания химических превращений в различных условиях и оценки их последствий;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экологически грамотного поведения в окружающей среде;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безопасной работы с </w:t>
      </w:r>
      <w:proofErr w:type="gramStart"/>
      <w:r>
        <w:rPr>
          <w:sz w:val="28"/>
          <w:szCs w:val="28"/>
        </w:rPr>
        <w:t>горючими</w:t>
      </w:r>
      <w:proofErr w:type="gramEnd"/>
      <w:r>
        <w:rPr>
          <w:sz w:val="28"/>
          <w:szCs w:val="28"/>
        </w:rPr>
        <w:t xml:space="preserve"> и токсическими, лабораторным оборудованием;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приготовления раствора заданной концентрации в быту и на производстве;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понимания глобальных проблем, стоящих перед человечеством: экологических, энергетических, сырьевых.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/>
        <w:jc w:val="center"/>
        <w:rPr>
          <w:rFonts w:ascii="Arial" w:hAnsi="Arial" w:cs="Arial"/>
          <w:sz w:val="21"/>
          <w:szCs w:val="21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15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 11 класса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В результате изучения химии ученик должен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sz w:val="28"/>
          <w:szCs w:val="28"/>
        </w:rPr>
        <w:t>знать / понимать: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химическую символику: </w:t>
      </w:r>
      <w:r>
        <w:rPr>
          <w:sz w:val="28"/>
          <w:szCs w:val="28"/>
        </w:rPr>
        <w:t>знаки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химических элементов, формулы химических веществ и уравнения химических реакций;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важнейшие химические понятия:  </w:t>
      </w:r>
      <w:r>
        <w:rPr>
          <w:sz w:val="28"/>
          <w:szCs w:val="28"/>
        </w:rPr>
        <w:t>вещество, химический элемент.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атом, молекула, относительные атомная и молекулярная массы, ион, химическая связь, аллотропия, изотопы, </w:t>
      </w:r>
      <w:proofErr w:type="spellStart"/>
      <w:r>
        <w:rPr>
          <w:sz w:val="28"/>
          <w:szCs w:val="28"/>
        </w:rPr>
        <w:t>электроотрицательность</w:t>
      </w:r>
      <w:proofErr w:type="spellEnd"/>
      <w:r>
        <w:rPr>
          <w:sz w:val="28"/>
          <w:szCs w:val="28"/>
        </w:rPr>
        <w:t>, ва</w:t>
      </w:r>
      <w:r>
        <w:rPr>
          <w:sz w:val="28"/>
          <w:szCs w:val="28"/>
        </w:rPr>
        <w:softHyphen/>
        <w:t>лентность, степень окисления, моль, молярная масса, молярный объем, вещества молекулярного и немолекулярного строения, раство</w:t>
      </w:r>
      <w:r>
        <w:rPr>
          <w:sz w:val="28"/>
          <w:szCs w:val="28"/>
        </w:rPr>
        <w:softHyphen/>
        <w:t xml:space="preserve">ры, электролит и </w:t>
      </w:r>
      <w:proofErr w:type="spellStart"/>
      <w:r>
        <w:rPr>
          <w:sz w:val="28"/>
          <w:szCs w:val="28"/>
        </w:rPr>
        <w:t>неэлектролит</w:t>
      </w:r>
      <w:proofErr w:type="spellEnd"/>
      <w:r>
        <w:rPr>
          <w:sz w:val="28"/>
          <w:szCs w:val="28"/>
        </w:rPr>
        <w:t>, электролитическая диссоциация, окис</w:t>
      </w:r>
      <w:r>
        <w:rPr>
          <w:sz w:val="28"/>
          <w:szCs w:val="28"/>
        </w:rPr>
        <w:softHyphen/>
        <w:t>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законы химии: </w:t>
      </w:r>
      <w:r>
        <w:rPr>
          <w:sz w:val="28"/>
          <w:szCs w:val="28"/>
        </w:rPr>
        <w:t>сохранения массы веществ, постоянства состава, периодический закон;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теории химии: </w:t>
      </w:r>
      <w:r>
        <w:rPr>
          <w:sz w:val="28"/>
          <w:szCs w:val="28"/>
        </w:rPr>
        <w:t>химической связи, электролитической дис</w:t>
      </w:r>
      <w:r>
        <w:rPr>
          <w:sz w:val="28"/>
          <w:szCs w:val="28"/>
        </w:rPr>
        <w:softHyphen/>
        <w:t>социации, строения органических соединений;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важнейшие вещества и материалы:  </w:t>
      </w:r>
      <w:r>
        <w:rPr>
          <w:sz w:val="28"/>
          <w:szCs w:val="28"/>
        </w:rPr>
        <w:t>основные металлы и сплавы; серная, соляная, азотная и уксусная кислоты; щелочи, аммиак, мине</w:t>
      </w:r>
      <w:r>
        <w:rPr>
          <w:sz w:val="28"/>
          <w:szCs w:val="28"/>
        </w:rPr>
        <w:softHyphen/>
        <w:t xml:space="preserve">ральные удобрения, метан, этилен, ацетилен, бензол, этанол, жиры, мыла, глюкоза, </w:t>
      </w:r>
      <w:r>
        <w:rPr>
          <w:sz w:val="28"/>
          <w:szCs w:val="28"/>
        </w:rPr>
        <w:lastRenderedPageBreak/>
        <w:t>сахароза, крахмал, клетчатка, белки, искусственные и синтетические волокна, каучуки, пластмассы;</w:t>
      </w:r>
      <w:proofErr w:type="gramEnd"/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называть: </w:t>
      </w:r>
      <w:r>
        <w:rPr>
          <w:sz w:val="28"/>
          <w:szCs w:val="28"/>
        </w:rPr>
        <w:t>химические элементы, соединения изученных классов; изученные вещества по «тривиальной» или международ</w:t>
      </w:r>
      <w:r>
        <w:rPr>
          <w:sz w:val="28"/>
          <w:szCs w:val="28"/>
        </w:rPr>
        <w:softHyphen/>
        <w:t>ной номенклатуре;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определять: </w:t>
      </w:r>
      <w:r>
        <w:rPr>
          <w:sz w:val="28"/>
          <w:szCs w:val="28"/>
        </w:rPr>
        <w:t>состав вещества по их формулам, принадлежность веществ к определенному классу соединений; валентность и степень окисления химических элемен</w:t>
      </w:r>
      <w:r>
        <w:rPr>
          <w:sz w:val="28"/>
          <w:szCs w:val="28"/>
        </w:rPr>
        <w:softHyphen/>
        <w:t>тов; тип химической связи в соединениях; заряд иона; характер среды в водных растворах неорганических соединений; окислитель и восста</w:t>
      </w:r>
      <w:r>
        <w:rPr>
          <w:sz w:val="28"/>
          <w:szCs w:val="28"/>
        </w:rPr>
        <w:softHyphen/>
        <w:t>новитель.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характеризовать: </w:t>
      </w:r>
      <w:r>
        <w:rPr>
          <w:sz w:val="28"/>
          <w:szCs w:val="28"/>
        </w:rPr>
        <w:t>элементы малых периодов по их положению в пе</w:t>
      </w:r>
      <w:r>
        <w:rPr>
          <w:sz w:val="28"/>
          <w:szCs w:val="28"/>
        </w:rPr>
        <w:softHyphen/>
        <w:t>риодической системе Д. И. Менделеева (от водорода до кальция); связь между составом, строением и свойствами веществ; общие химические свойства металлов, неметаллов; свойства основных классов неорганических и органичес</w:t>
      </w:r>
      <w:r>
        <w:rPr>
          <w:sz w:val="28"/>
          <w:szCs w:val="28"/>
        </w:rPr>
        <w:softHyphen/>
        <w:t>ких соединений; строение и химические свойства изученных органи</w:t>
      </w:r>
      <w:r>
        <w:rPr>
          <w:sz w:val="28"/>
          <w:szCs w:val="28"/>
        </w:rPr>
        <w:softHyphen/>
        <w:t>ческих соединений;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объяснять: </w:t>
      </w:r>
      <w:r>
        <w:rPr>
          <w:sz w:val="28"/>
          <w:szCs w:val="28"/>
        </w:rPr>
        <w:t>физический смысл атомного (порядкового) номера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химического элемента, номеров группы и периода, к которым элемент принадлежит в периодической системе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; закономерности изменения свойств элементов и соответствующих им в пределах малых периодов и главных подгрупп; зависимость свойств веществ от их состава и строения; природу химической связи (ионной, ковалентной, металлической), за</w:t>
      </w:r>
      <w:r>
        <w:rPr>
          <w:sz w:val="28"/>
          <w:szCs w:val="28"/>
        </w:rPr>
        <w:softHyphen/>
        <w:t>висимость скорости химической реакции и положения химического равновесия от различных факторов; сущность реакций ионного обмена;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составлять:</w:t>
      </w:r>
      <w:r>
        <w:rPr>
          <w:sz w:val="28"/>
          <w:szCs w:val="28"/>
        </w:rPr>
        <w:t xml:space="preserve"> схемы строении атомов первых 20 химических элементов периодической системы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; формулы неорганических соединений изученных классов; уравнения химических реакций;</w:t>
      </w:r>
      <w:proofErr w:type="gramEnd"/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обращаться </w:t>
      </w:r>
      <w:r>
        <w:rPr>
          <w:sz w:val="28"/>
          <w:szCs w:val="28"/>
        </w:rPr>
        <w:t>с химической посудой и лабораторным оборудованием;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распознавать опытным путем: </w:t>
      </w:r>
      <w:r>
        <w:rPr>
          <w:sz w:val="28"/>
          <w:szCs w:val="28"/>
        </w:rPr>
        <w:t>кислород,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водород, углекислый газ, аммиак, растворы кислот и щелочей; важнейшие катионы и анионы; важнейшие неорганические и органические вещества;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вычислять:</w:t>
      </w:r>
      <w:r>
        <w:rPr>
          <w:sz w:val="28"/>
          <w:szCs w:val="28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проводить </w:t>
      </w:r>
      <w:r>
        <w:rPr>
          <w:sz w:val="28"/>
          <w:szCs w:val="28"/>
        </w:rPr>
        <w:t>самостоятельный поиск химической информации с использованием различных источников (научно-популярных изда</w:t>
      </w:r>
      <w:r>
        <w:rPr>
          <w:sz w:val="28"/>
          <w:szCs w:val="28"/>
        </w:rPr>
        <w:softHyphen/>
        <w:t>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представления в различных формах;</w:t>
      </w: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использовать приобретенные знания и умения в практической де</w:t>
      </w:r>
      <w:r>
        <w:rPr>
          <w:b/>
          <w:bCs/>
          <w:sz w:val="28"/>
          <w:szCs w:val="28"/>
        </w:rPr>
        <w:softHyphen/>
        <w:t>ятельности и повседневной жизни 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>:</w:t>
      </w:r>
    </w:p>
    <w:p w:rsidR="009A0422" w:rsidRDefault="009A0422" w:rsidP="009A0422">
      <w:pPr>
        <w:pStyle w:val="af3"/>
        <w:numPr>
          <w:ilvl w:val="0"/>
          <w:numId w:val="9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9A0422" w:rsidRDefault="009A0422" w:rsidP="009A0422">
      <w:pPr>
        <w:pStyle w:val="af3"/>
        <w:numPr>
          <w:ilvl w:val="0"/>
          <w:numId w:val="9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9A0422" w:rsidRDefault="009A0422" w:rsidP="009A0422">
      <w:pPr>
        <w:pStyle w:val="af3"/>
        <w:numPr>
          <w:ilvl w:val="0"/>
          <w:numId w:val="10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экологически грамотного поведения в окружающей среде;</w:t>
      </w:r>
    </w:p>
    <w:p w:rsidR="009A0422" w:rsidRDefault="009A0422" w:rsidP="009A04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оценки влияния химического загрязнения окружающей среды на орга</w:t>
      </w:r>
      <w:r>
        <w:rPr>
          <w:sz w:val="28"/>
          <w:szCs w:val="28"/>
        </w:rPr>
        <w:softHyphen/>
        <w:t>низм человека и другие живые организмы;</w:t>
      </w:r>
    </w:p>
    <w:p w:rsidR="009A0422" w:rsidRDefault="009A0422" w:rsidP="009A04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безопасного обращения с горючими и токсичными веществами, лабо</w:t>
      </w:r>
      <w:r>
        <w:rPr>
          <w:sz w:val="28"/>
          <w:szCs w:val="28"/>
        </w:rPr>
        <w:softHyphen/>
        <w:t>раторным оборудованием;</w:t>
      </w:r>
    </w:p>
    <w:p w:rsidR="009A0422" w:rsidRDefault="009A0422" w:rsidP="009A04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приготовления растворов заданной концентрации в быту и па произ</w:t>
      </w:r>
      <w:r>
        <w:rPr>
          <w:sz w:val="28"/>
          <w:szCs w:val="28"/>
        </w:rPr>
        <w:softHyphen/>
        <w:t>водстве;</w:t>
      </w:r>
    </w:p>
    <w:p w:rsidR="009A0422" w:rsidRDefault="009A0422" w:rsidP="009A04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/>
        <w:rPr>
          <w:sz w:val="28"/>
          <w:szCs w:val="28"/>
        </w:rPr>
      </w:pPr>
      <w:r>
        <w:rPr>
          <w:sz w:val="28"/>
          <w:szCs w:val="28"/>
        </w:rPr>
        <w:t>критической оценки достоверности химической информации, посту</w:t>
      </w:r>
      <w:r>
        <w:rPr>
          <w:sz w:val="28"/>
          <w:szCs w:val="28"/>
        </w:rPr>
        <w:softHyphen/>
        <w:t>пающей из разных источников.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jc w:val="center"/>
        <w:rPr>
          <w:color w:val="auto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Химия 10 класс Органическая химия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Теория строения органических соединений А</w:t>
      </w:r>
      <w:r>
        <w:rPr>
          <w:i/>
          <w:iCs/>
          <w:sz w:val="28"/>
          <w:szCs w:val="28"/>
        </w:rPr>
        <w:t>. </w:t>
      </w:r>
      <w:r>
        <w:rPr>
          <w:b/>
          <w:bCs/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Бутлерова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Предмет органической химии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 Понятие об углеводородах.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 теории химического строения Бутлерова</w:t>
      </w:r>
      <w:r>
        <w:rPr>
          <w:sz w:val="28"/>
          <w:szCs w:val="28"/>
        </w:rPr>
        <w:t>.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Демонстрации</w:t>
      </w:r>
      <w:r>
        <w:rPr>
          <w:sz w:val="28"/>
          <w:szCs w:val="28"/>
        </w:rPr>
        <w:t>. Некоторые общие химические свойства органических веществ: их горение, плавление и обугливание. Модели (</w:t>
      </w:r>
      <w:proofErr w:type="spellStart"/>
      <w:r>
        <w:rPr>
          <w:sz w:val="28"/>
          <w:szCs w:val="28"/>
        </w:rPr>
        <w:t>шаростержневые</w:t>
      </w:r>
      <w:proofErr w:type="spellEnd"/>
      <w:r>
        <w:rPr>
          <w:sz w:val="28"/>
          <w:szCs w:val="28"/>
        </w:rPr>
        <w:t xml:space="preserve"> и объёмные) молекул органических соединений разных классов. Определение элементного состава органических соединений.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опыты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Изготовление моделей органических соединений.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Углеводороды и их природные источники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Предельные углеводороды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Алканы</w:t>
      </w:r>
      <w:proofErr w:type="spellEnd"/>
      <w:r>
        <w:rPr>
          <w:sz w:val="28"/>
          <w:szCs w:val="28"/>
        </w:rPr>
        <w:t xml:space="preserve">. Определение. Гомологический ряд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и его общая формула. Структурная изомерия углеродной цепи. Радикалы. Номенклатура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. Химические свойства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: горение, реакции замещения (галогенирование), реакция разложения метана, реакция дегидрирования этана.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Непредельные углеводороды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Алкены</w:t>
      </w:r>
      <w:proofErr w:type="spellEnd"/>
      <w:r>
        <w:rPr>
          <w:sz w:val="28"/>
          <w:szCs w:val="28"/>
        </w:rPr>
        <w:t xml:space="preserve">. Этилен. Гомологический ряд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. Номенклатура. Структурная изомерия. Промышленное получение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: крекинг и дегидрирование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. Реакция дегидратации этанола, </w:t>
      </w:r>
      <w:r>
        <w:rPr>
          <w:sz w:val="28"/>
          <w:szCs w:val="28"/>
        </w:rPr>
        <w:lastRenderedPageBreak/>
        <w:t xml:space="preserve">как лабораторный способ получения этилена. Реакции присоединения: гидратация, </w:t>
      </w:r>
      <w:proofErr w:type="spellStart"/>
      <w:r>
        <w:rPr>
          <w:sz w:val="28"/>
          <w:szCs w:val="28"/>
        </w:rPr>
        <w:t>гидрогалогенирование</w:t>
      </w:r>
      <w:proofErr w:type="spellEnd"/>
      <w:r>
        <w:rPr>
          <w:sz w:val="28"/>
          <w:szCs w:val="28"/>
        </w:rPr>
        <w:t xml:space="preserve">, галогенирование, полимеризации. Правило Марковникова. Окисление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Качественные реакции на непредельные углеводороды.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Алкадиены</w:t>
      </w:r>
      <w:proofErr w:type="spellEnd"/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Каучуки</w:t>
      </w:r>
      <w:r>
        <w:rPr>
          <w:sz w:val="28"/>
          <w:szCs w:val="28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>
        <w:rPr>
          <w:sz w:val="28"/>
          <w:szCs w:val="28"/>
        </w:rPr>
        <w:t>алкадиенов</w:t>
      </w:r>
      <w:proofErr w:type="spellEnd"/>
      <w:r>
        <w:rPr>
          <w:sz w:val="28"/>
          <w:szCs w:val="28"/>
        </w:rPr>
        <w:t xml:space="preserve">. Каучуки: натуральный, синтетические (бутадиеновый, </w:t>
      </w:r>
      <w:proofErr w:type="spellStart"/>
      <w:r>
        <w:rPr>
          <w:sz w:val="28"/>
          <w:szCs w:val="28"/>
        </w:rPr>
        <w:t>изопреновый</w:t>
      </w:r>
      <w:proofErr w:type="spellEnd"/>
      <w:r>
        <w:rPr>
          <w:sz w:val="28"/>
          <w:szCs w:val="28"/>
        </w:rPr>
        <w:t>). Вулканизация каучука. Резина. Эбонит.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Алкины</w:t>
      </w:r>
      <w:proofErr w:type="spellEnd"/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Общая характеристика гомологического ряда. Способы образования названий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 xml:space="preserve">. Химические свойства ацетилена: горение, реакции присоединения: </w:t>
      </w:r>
      <w:proofErr w:type="spellStart"/>
      <w:r>
        <w:rPr>
          <w:sz w:val="28"/>
          <w:szCs w:val="28"/>
        </w:rPr>
        <w:t>гидрогалогенирование</w:t>
      </w:r>
      <w:proofErr w:type="spellEnd"/>
      <w:r>
        <w:rPr>
          <w:sz w:val="28"/>
          <w:szCs w:val="28"/>
        </w:rPr>
        <w:t xml:space="preserve">, галогенирование, гидратация (реакция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>), ─ его получение и применение. Винилхлорид и его полимеризация в полихлорвинил.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Арены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Природный и попутный газы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Попутные газы, их состав. Переработка попутного газа на фракции: сухой газ, </w:t>
      </w:r>
      <w:proofErr w:type="gramStart"/>
      <w:r>
        <w:rPr>
          <w:sz w:val="28"/>
          <w:szCs w:val="28"/>
        </w:rPr>
        <w:t>пропан-бутановая</w:t>
      </w:r>
      <w:proofErr w:type="gramEnd"/>
      <w:r>
        <w:rPr>
          <w:sz w:val="28"/>
          <w:szCs w:val="28"/>
        </w:rPr>
        <w:t xml:space="preserve"> смесь, газовый бензин.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Нефть и способы её переработки</w:t>
      </w:r>
      <w:r>
        <w:rPr>
          <w:sz w:val="28"/>
          <w:szCs w:val="28"/>
        </w:rPr>
        <w:t xml:space="preserve">. Состав нефти и её переработка: перегонка, крекинг, </w:t>
      </w:r>
      <w:proofErr w:type="spellStart"/>
      <w:r>
        <w:rPr>
          <w:sz w:val="28"/>
          <w:szCs w:val="28"/>
        </w:rPr>
        <w:t>риформинг</w:t>
      </w:r>
      <w:proofErr w:type="spellEnd"/>
      <w:r>
        <w:rPr>
          <w:sz w:val="28"/>
          <w:szCs w:val="28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Каменный уголь и его переработка</w:t>
      </w:r>
      <w:r>
        <w:rPr>
          <w:sz w:val="28"/>
          <w:szCs w:val="28"/>
        </w:rPr>
        <w:t>. Коксование каменного угля и его продукты: коксовый газ, аммиачная вода, каменноугольная смола, кокс.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Газификация каменного </w:t>
      </w:r>
      <w:proofErr w:type="spellStart"/>
      <w:r>
        <w:rPr>
          <w:sz w:val="28"/>
          <w:szCs w:val="28"/>
        </w:rPr>
        <w:t>угля</w:t>
      </w:r>
      <w:proofErr w:type="gramStart"/>
      <w:r>
        <w:rPr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Д</w:t>
      </w:r>
      <w:proofErr w:type="gramEnd"/>
      <w:r>
        <w:rPr>
          <w:b/>
          <w:bCs/>
          <w:i/>
          <w:iCs/>
          <w:sz w:val="28"/>
          <w:szCs w:val="28"/>
        </w:rPr>
        <w:t>емонстрации</w:t>
      </w:r>
      <w:proofErr w:type="spellEnd"/>
      <w:r>
        <w:rPr>
          <w:sz w:val="28"/>
          <w:szCs w:val="28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опыты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Обнаружение продуктов горения свечи. Исследование свойств каучуков.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Кислоро</w:t>
      </w:r>
      <w:proofErr w:type="gramStart"/>
      <w:r>
        <w:rPr>
          <w:b/>
          <w:bCs/>
          <w:sz w:val="28"/>
          <w:szCs w:val="28"/>
        </w:rPr>
        <w:t>д-</w:t>
      </w:r>
      <w:proofErr w:type="gramEnd"/>
      <w:r>
        <w:rPr>
          <w:b/>
          <w:bCs/>
          <w:sz w:val="28"/>
          <w:szCs w:val="28"/>
        </w:rPr>
        <w:t xml:space="preserve"> и азотсодержащие органические соединения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Одноатомные спирты</w:t>
      </w:r>
      <w:r>
        <w:rPr>
          <w:sz w:val="28"/>
          <w:szCs w:val="28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Многоатомные спирты</w:t>
      </w:r>
      <w:r>
        <w:rPr>
          <w:sz w:val="28"/>
          <w:szCs w:val="28"/>
        </w:rPr>
        <w:t>. Этиленгликоль, как представитель двухатомных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Фенол</w:t>
      </w:r>
      <w:r>
        <w:rPr>
          <w:sz w:val="28"/>
          <w:szCs w:val="28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Альдегиды и кетоны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Карбоновые кислоты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Гомологический ряд предельных </w:t>
      </w:r>
      <w:proofErr w:type="spellStart"/>
      <w:proofErr w:type="gramStart"/>
      <w:r>
        <w:rPr>
          <w:sz w:val="28"/>
          <w:szCs w:val="28"/>
        </w:rPr>
        <w:t>одноосно́вных</w:t>
      </w:r>
      <w:proofErr w:type="spellEnd"/>
      <w:proofErr w:type="gramEnd"/>
      <w:r>
        <w:rPr>
          <w:sz w:val="28"/>
          <w:szCs w:val="28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Сложные эфиры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Жиры</w:t>
      </w:r>
      <w:r>
        <w:rPr>
          <w:sz w:val="28"/>
          <w:szCs w:val="28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Углеводы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Углеводы. Моносахариды. Глюкоза как </w:t>
      </w:r>
      <w:proofErr w:type="spellStart"/>
      <w:r>
        <w:rPr>
          <w:sz w:val="28"/>
          <w:szCs w:val="28"/>
        </w:rPr>
        <w:t>альдегидоспирт</w:t>
      </w:r>
      <w:proofErr w:type="spellEnd"/>
      <w:r>
        <w:rPr>
          <w:sz w:val="28"/>
          <w:szCs w:val="28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Амины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Аминокислоты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>
        <w:rPr>
          <w:sz w:val="28"/>
          <w:szCs w:val="28"/>
        </w:rPr>
        <w:t>полипетидов</w:t>
      </w:r>
      <w:proofErr w:type="spellEnd"/>
      <w:r>
        <w:rPr>
          <w:sz w:val="28"/>
          <w:szCs w:val="28"/>
        </w:rPr>
        <w:t xml:space="preserve"> реакцией поликонденсации. Понятие о пептидной связи.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Белки</w:t>
      </w:r>
      <w:r>
        <w:rPr>
          <w:sz w:val="28"/>
          <w:szCs w:val="28"/>
        </w:rPr>
        <w:t>. Строение молекул белков: первичная, вторичная и третичная структуры. Качественные реакции на белки, их гидролиз, денатурация и биологические функции.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Демонстрации</w:t>
      </w:r>
      <w:r>
        <w:rPr>
          <w:sz w:val="28"/>
          <w:szCs w:val="28"/>
        </w:rPr>
        <w:t>. Получение альдегидов окислением спиртов. Качественная реакция на многоатомные спирты. Зависимость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растворимости фенола в воде от температуры. Взаимодействие с бромной водой и хлоридом железа(III), как качественные реакции на фенол. Реакции серебряного зеркала и со </w:t>
      </w:r>
      <w:proofErr w:type="gramStart"/>
      <w:r>
        <w:rPr>
          <w:sz w:val="28"/>
          <w:szCs w:val="28"/>
        </w:rPr>
        <w:t>свежеполученным</w:t>
      </w:r>
      <w:proofErr w:type="gramEnd"/>
      <w:r>
        <w:rPr>
          <w:sz w:val="28"/>
          <w:szCs w:val="28"/>
        </w:rPr>
        <w:t xml:space="preserve"> гидроксидом меди(II) при нагревании, как качественные реакции на альдегиды. </w:t>
      </w:r>
      <w:proofErr w:type="gramStart"/>
      <w:r>
        <w:rPr>
          <w:sz w:val="28"/>
          <w:szCs w:val="28"/>
        </w:rPr>
        <w:t>Образцы муравьиной, уксусной, пальмитиновой и стеариновой кислот и их растворимость в воде.</w:t>
      </w:r>
      <w:proofErr w:type="gramEnd"/>
      <w:r>
        <w:rPr>
          <w:sz w:val="28"/>
          <w:szCs w:val="28"/>
        </w:rPr>
        <w:t xml:space="preserve"> Альдегидные свойства и свойства многоатомных спиртов глюкозы в реакции с гидроксидом меди(II). Идентификация крахмала. Качественные реакции на белки.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опыты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>
        <w:rPr>
          <w:sz w:val="28"/>
          <w:szCs w:val="28"/>
        </w:rPr>
        <w:t>непредельности</w:t>
      </w:r>
      <w:proofErr w:type="spellEnd"/>
      <w:r>
        <w:rPr>
          <w:sz w:val="28"/>
          <w:szCs w:val="28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Идентификация органических соединений.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Органическая химия и общество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Биотехнология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>
        <w:rPr>
          <w:sz w:val="28"/>
          <w:szCs w:val="28"/>
        </w:rPr>
        <w:t>трансгенная</w:t>
      </w:r>
      <w:proofErr w:type="spellEnd"/>
      <w:r>
        <w:rPr>
          <w:sz w:val="28"/>
          <w:szCs w:val="28"/>
        </w:rPr>
        <w:t xml:space="preserve"> продукция. Клонирование. Иммобилизованные ферменты и их применение.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Полимеры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Классификация полимеров.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Искусственные полимеры: целлулоид, ацетатный шёлк, вискоза, целлофан.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Синтетические полимеры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Полимеризация и поликонденсация, как способы получения полимеров. Синтетические каучуки. Полистирол, </w:t>
      </w:r>
      <w:proofErr w:type="spellStart"/>
      <w:r>
        <w:rPr>
          <w:sz w:val="28"/>
          <w:szCs w:val="28"/>
        </w:rPr>
        <w:t>тефлон</w:t>
      </w:r>
      <w:proofErr w:type="spellEnd"/>
      <w:r>
        <w:rPr>
          <w:sz w:val="28"/>
          <w:szCs w:val="28"/>
        </w:rPr>
        <w:t xml:space="preserve"> и поливинилхлорид, как представители пластмасс. Синтетические волокна: капрон, </w:t>
      </w:r>
      <w:proofErr w:type="spellStart"/>
      <w:r>
        <w:rPr>
          <w:sz w:val="28"/>
          <w:szCs w:val="28"/>
        </w:rPr>
        <w:t>найлон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кевлар</w:t>
      </w:r>
      <w:proofErr w:type="spellEnd"/>
      <w:r>
        <w:rPr>
          <w:sz w:val="28"/>
          <w:szCs w:val="28"/>
        </w:rPr>
        <w:t>, лавсан.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Демонстрации</w:t>
      </w:r>
      <w:r>
        <w:rPr>
          <w:sz w:val="28"/>
          <w:szCs w:val="28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>
        <w:rPr>
          <w:sz w:val="28"/>
          <w:szCs w:val="28"/>
        </w:rPr>
        <w:t>свеженатёртых</w:t>
      </w:r>
      <w:proofErr w:type="spellEnd"/>
      <w:r>
        <w:rPr>
          <w:sz w:val="28"/>
          <w:szCs w:val="28"/>
        </w:rPr>
        <w:t xml:space="preserve"> моркови или картофеля.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опыты</w:t>
      </w:r>
      <w:r>
        <w:rPr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Ознакомление с коллекциями каучуков, пластмасс и волокон.</w:t>
      </w:r>
    </w:p>
    <w:p w:rsidR="009A0422" w:rsidRDefault="009A0422" w:rsidP="009A0422">
      <w:pPr>
        <w:pStyle w:val="af3"/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Распознавание пластмасс и волокон.</w:t>
      </w:r>
    </w:p>
    <w:p w:rsidR="009A0422" w:rsidRDefault="009A0422" w:rsidP="009A0422">
      <w:pPr>
        <w:shd w:val="clear" w:color="auto" w:fill="FFFFFF"/>
        <w:rPr>
          <w:rFonts w:ascii="Times New Roman" w:hAnsi="Times New Roman" w:cs="Times New Roman"/>
          <w:color w:val="000000"/>
          <w:spacing w:val="-6"/>
          <w:w w:val="150"/>
          <w:sz w:val="28"/>
          <w:szCs w:val="28"/>
        </w:rPr>
      </w:pPr>
    </w:p>
    <w:p w:rsidR="009A0422" w:rsidRDefault="009A0422" w:rsidP="009A0422">
      <w:pPr>
        <w:shd w:val="clear" w:color="auto" w:fill="FFFFFF"/>
        <w:ind w:left="307"/>
        <w:jc w:val="center"/>
        <w:rPr>
          <w:rFonts w:ascii="Times New Roman" w:hAnsi="Times New Roman" w:cs="Times New Roman"/>
          <w:b/>
          <w:color w:val="000000"/>
          <w:spacing w:val="-6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15"/>
          <w:w w:val="108"/>
          <w:sz w:val="28"/>
          <w:szCs w:val="28"/>
        </w:rPr>
        <w:t xml:space="preserve">Основные </w:t>
      </w:r>
      <w:r>
        <w:rPr>
          <w:rFonts w:ascii="Times New Roman" w:eastAsia="Calibri" w:hAnsi="Times New Roman" w:cs="Times New Roman"/>
          <w:spacing w:val="70"/>
          <w:w w:val="108"/>
          <w:sz w:val="28"/>
          <w:szCs w:val="28"/>
        </w:rPr>
        <w:t>сведения</w:t>
      </w:r>
      <w:r>
        <w:rPr>
          <w:rFonts w:ascii="Times New Roman" w:eastAsia="Calibri" w:hAnsi="Times New Roman" w:cs="Times New Roman"/>
          <w:spacing w:val="15"/>
          <w:w w:val="108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pacing w:val="74"/>
          <w:w w:val="108"/>
          <w:sz w:val="28"/>
          <w:szCs w:val="28"/>
        </w:rPr>
        <w:t xml:space="preserve">строении </w:t>
      </w:r>
      <w:r>
        <w:rPr>
          <w:rFonts w:ascii="Times New Roman" w:eastAsia="Calibri" w:hAnsi="Times New Roman" w:cs="Times New Roman"/>
          <w:spacing w:val="7"/>
          <w:w w:val="108"/>
          <w:sz w:val="28"/>
          <w:szCs w:val="28"/>
        </w:rPr>
        <w:t xml:space="preserve">атома. Ядро: протоны и нейтроны. Изотопы. 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>Электроны. Электронная оболочка. Энергетиче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ский уровень. Особенности строения электрон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w w:val="108"/>
          <w:sz w:val="28"/>
          <w:szCs w:val="28"/>
        </w:rPr>
        <w:t>ных оболочек атомов элементов 4-го и 5-го пери</w:t>
      </w:r>
      <w:r>
        <w:rPr>
          <w:rFonts w:ascii="Times New Roman" w:eastAsia="Calibri" w:hAnsi="Times New Roman" w:cs="Times New Roman"/>
          <w:spacing w:val="-2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 xml:space="preserve">одов периодической системы Д. И. Менделеева 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 xml:space="preserve">(переходных элементов). Понятие об </w:t>
      </w:r>
      <w:proofErr w:type="spellStart"/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орбиталях</w:t>
      </w:r>
      <w:proofErr w:type="spellEnd"/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w w:val="108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i/>
          <w:iCs/>
          <w:w w:val="108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>и р-</w:t>
      </w:r>
      <w:proofErr w:type="spellStart"/>
      <w:r>
        <w:rPr>
          <w:rFonts w:ascii="Times New Roman" w:eastAsia="Calibri" w:hAnsi="Times New Roman" w:cs="Times New Roman"/>
          <w:w w:val="108"/>
          <w:sz w:val="28"/>
          <w:szCs w:val="28"/>
        </w:rPr>
        <w:t>орбитали</w:t>
      </w:r>
      <w:proofErr w:type="spellEnd"/>
      <w:r>
        <w:rPr>
          <w:rFonts w:ascii="Times New Roman" w:eastAsia="Calibri" w:hAnsi="Times New Roman" w:cs="Times New Roman"/>
          <w:w w:val="108"/>
          <w:sz w:val="28"/>
          <w:szCs w:val="28"/>
        </w:rPr>
        <w:t>. Электронные конфигурации ато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мов химических элементов.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9"/>
          <w:w w:val="108"/>
          <w:sz w:val="28"/>
          <w:szCs w:val="28"/>
        </w:rPr>
        <w:t xml:space="preserve">Периодический </w:t>
      </w:r>
      <w:r>
        <w:rPr>
          <w:rFonts w:ascii="Times New Roman" w:eastAsia="Calibri" w:hAnsi="Times New Roman" w:cs="Times New Roman"/>
          <w:spacing w:val="84"/>
          <w:w w:val="108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pacing w:val="29"/>
          <w:w w:val="108"/>
          <w:sz w:val="28"/>
          <w:szCs w:val="28"/>
        </w:rPr>
        <w:t xml:space="preserve"> Д. И. Менде</w:t>
      </w:r>
      <w:r>
        <w:rPr>
          <w:rFonts w:ascii="Times New Roman" w:eastAsia="Calibri" w:hAnsi="Times New Roman" w:cs="Times New Roman"/>
          <w:spacing w:val="29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59"/>
          <w:w w:val="108"/>
          <w:sz w:val="28"/>
          <w:szCs w:val="28"/>
        </w:rPr>
        <w:t>леева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pacing w:val="61"/>
          <w:w w:val="108"/>
          <w:sz w:val="28"/>
          <w:szCs w:val="28"/>
        </w:rPr>
        <w:t>свете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5"/>
          <w:w w:val="108"/>
          <w:sz w:val="28"/>
          <w:szCs w:val="28"/>
        </w:rPr>
        <w:t>учения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pacing w:val="64"/>
          <w:w w:val="108"/>
          <w:sz w:val="28"/>
          <w:szCs w:val="28"/>
        </w:rPr>
        <w:t xml:space="preserve">строении </w:t>
      </w:r>
      <w:r>
        <w:rPr>
          <w:rFonts w:ascii="Times New Roman" w:eastAsia="Calibri" w:hAnsi="Times New Roman" w:cs="Times New Roman"/>
          <w:spacing w:val="5"/>
          <w:w w:val="108"/>
          <w:sz w:val="28"/>
          <w:szCs w:val="28"/>
        </w:rPr>
        <w:t>атома. Открытие Д. И. Менделеевым периоди</w:t>
      </w:r>
      <w:r>
        <w:rPr>
          <w:rFonts w:ascii="Times New Roman" w:eastAsia="Calibri" w:hAnsi="Times New Roman" w:cs="Times New Roman"/>
          <w:spacing w:val="5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ческого закона.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t>Периодическая система химических элемен</w:t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>тов Д. И. Менделеева — графическое отображе</w:t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ние периодического закона. Физический смысл </w:t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 xml:space="preserve">порядкового номера элемента, номера периода и 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номера группы. Валентные электроны. Причины </w:t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>изменения свойств элементов в периодах и груп</w:t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08"/>
          <w:sz w:val="28"/>
          <w:szCs w:val="28"/>
        </w:rPr>
        <w:t>пах (главных подгруппах).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w w:val="108"/>
          <w:sz w:val="28"/>
          <w:szCs w:val="28"/>
        </w:rPr>
        <w:t>Положение водорода в периодической системе.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w w:val="108"/>
          <w:sz w:val="28"/>
          <w:szCs w:val="28"/>
        </w:rPr>
        <w:t>Значение периодического закона и периодичес</w:t>
      </w:r>
      <w:r>
        <w:rPr>
          <w:rFonts w:ascii="Times New Roman" w:eastAsia="Calibri" w:hAnsi="Times New Roman" w:cs="Times New Roman"/>
          <w:spacing w:val="-3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w w:val="108"/>
          <w:sz w:val="28"/>
          <w:szCs w:val="28"/>
        </w:rPr>
        <w:t>кой системы химических элементов Д. И. Менде</w:t>
      </w:r>
      <w:r>
        <w:rPr>
          <w:rFonts w:ascii="Times New Roman" w:eastAsia="Calibri" w:hAnsi="Times New Roman" w:cs="Times New Roman"/>
          <w:spacing w:val="-2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08"/>
          <w:sz w:val="28"/>
          <w:szCs w:val="28"/>
        </w:rPr>
        <w:t>леева для развития науки и понимания химиче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t>ской картины мира.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w w:val="108"/>
          <w:sz w:val="28"/>
          <w:szCs w:val="28"/>
        </w:rPr>
        <w:t>Демонстрации. Различные формы периодиче</w:t>
      </w:r>
      <w:r>
        <w:rPr>
          <w:rFonts w:ascii="Times New Roman" w:eastAsia="Calibri" w:hAnsi="Times New Roman" w:cs="Times New Roman"/>
          <w:spacing w:val="-2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08"/>
          <w:sz w:val="28"/>
          <w:szCs w:val="28"/>
        </w:rPr>
        <w:t>ской системы химических элементов Д. И. Мен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>делеева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30"/>
          <w:w w:val="108"/>
          <w:sz w:val="28"/>
          <w:szCs w:val="28"/>
        </w:rPr>
        <w:t xml:space="preserve">Ионная химическая </w:t>
      </w:r>
      <w:r>
        <w:rPr>
          <w:rFonts w:ascii="Times New Roman" w:eastAsia="Calibri" w:hAnsi="Times New Roman" w:cs="Times New Roman"/>
          <w:spacing w:val="74"/>
          <w:w w:val="108"/>
          <w:sz w:val="28"/>
          <w:szCs w:val="28"/>
        </w:rPr>
        <w:t>связь.</w:t>
      </w:r>
      <w:r>
        <w:rPr>
          <w:rFonts w:ascii="Times New Roman" w:eastAsia="Calibri" w:hAnsi="Times New Roman" w:cs="Times New Roman"/>
          <w:spacing w:val="30"/>
          <w:w w:val="108"/>
          <w:sz w:val="28"/>
          <w:szCs w:val="28"/>
        </w:rPr>
        <w:t xml:space="preserve"> Катионы 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>и анионы. Классификация ионов. Ионные крис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 xml:space="preserve">таллические решетки. Свойства веществ с этим </w:t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t>типом кристаллических решеток.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63"/>
          <w:w w:val="108"/>
          <w:sz w:val="28"/>
          <w:szCs w:val="28"/>
        </w:rPr>
        <w:lastRenderedPageBreak/>
        <w:t>Ковалентная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4"/>
          <w:w w:val="108"/>
          <w:sz w:val="28"/>
          <w:szCs w:val="28"/>
        </w:rPr>
        <w:t>химическая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6"/>
          <w:w w:val="108"/>
          <w:sz w:val="28"/>
          <w:szCs w:val="28"/>
        </w:rPr>
        <w:t xml:space="preserve">связь. </w:t>
      </w:r>
      <w:proofErr w:type="spellStart"/>
      <w:r>
        <w:rPr>
          <w:rFonts w:ascii="Times New Roman" w:eastAsia="Calibri" w:hAnsi="Times New Roman" w:cs="Times New Roman"/>
          <w:w w:val="108"/>
          <w:sz w:val="28"/>
          <w:szCs w:val="28"/>
        </w:rPr>
        <w:t>Электроотрицательность</w:t>
      </w:r>
      <w:proofErr w:type="spellEnd"/>
      <w:r>
        <w:rPr>
          <w:rFonts w:ascii="Times New Roman" w:eastAsia="Calibri" w:hAnsi="Times New Roman" w:cs="Times New Roman"/>
          <w:w w:val="108"/>
          <w:sz w:val="28"/>
          <w:szCs w:val="28"/>
        </w:rPr>
        <w:t>. Полярная и неполяр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  <w:t>ная ковалентные связи. Диполь. Полярность свя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3"/>
          <w:w w:val="108"/>
          <w:sz w:val="28"/>
          <w:szCs w:val="28"/>
        </w:rPr>
        <w:t>зи и полярность молекулы. Обменный и донорно-</w:t>
      </w:r>
      <w:r>
        <w:rPr>
          <w:rFonts w:ascii="Times New Roman" w:eastAsia="Calibri" w:hAnsi="Times New Roman" w:cs="Times New Roman"/>
          <w:spacing w:val="-5"/>
          <w:w w:val="108"/>
          <w:sz w:val="28"/>
          <w:szCs w:val="28"/>
        </w:rPr>
        <w:t xml:space="preserve">акцепторный механизмы образования ковалентной </w:t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t>связи. Молекулярные и атомные кристалличе</w:t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 xml:space="preserve">ские решетки. Свойства веществ с этими типами </w:t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t>кристаллических решеток.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45"/>
          <w:w w:val="108"/>
          <w:sz w:val="28"/>
          <w:szCs w:val="28"/>
        </w:rPr>
        <w:t xml:space="preserve">Металлическая химическая связь. </w:t>
      </w:r>
      <w:r>
        <w:rPr>
          <w:rFonts w:ascii="Times New Roman" w:eastAsia="Calibri" w:hAnsi="Times New Roman" w:cs="Times New Roman"/>
          <w:spacing w:val="-5"/>
          <w:w w:val="108"/>
          <w:sz w:val="28"/>
          <w:szCs w:val="28"/>
        </w:rPr>
        <w:t>Особенности строения атомов металлов. Металли</w:t>
      </w:r>
      <w:r>
        <w:rPr>
          <w:rFonts w:ascii="Times New Roman" w:eastAsia="Calibri" w:hAnsi="Times New Roman" w:cs="Times New Roman"/>
          <w:spacing w:val="-5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t>ческая химическая связь и металлическая крис</w:t>
      </w:r>
      <w:r>
        <w:rPr>
          <w:rFonts w:ascii="Times New Roman" w:eastAsia="Calibri" w:hAnsi="Times New Roman" w:cs="Times New Roman"/>
          <w:spacing w:val="3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таллическая решетка. Свойства веществ с этим 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типом связи.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56"/>
          <w:w w:val="108"/>
          <w:sz w:val="28"/>
          <w:szCs w:val="28"/>
        </w:rPr>
        <w:t>Водородная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0"/>
          <w:w w:val="108"/>
          <w:sz w:val="28"/>
          <w:szCs w:val="28"/>
        </w:rPr>
        <w:t>химическая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1"/>
          <w:w w:val="108"/>
          <w:sz w:val="28"/>
          <w:szCs w:val="28"/>
        </w:rPr>
        <w:t xml:space="preserve">связь. 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Межмолекулярная и внутримолекулярная водо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t>родная связь. Значение водородной связи для ор</w:t>
      </w:r>
      <w:r>
        <w:rPr>
          <w:rFonts w:ascii="Times New Roman" w:eastAsia="Calibri" w:hAnsi="Times New Roman" w:cs="Times New Roman"/>
          <w:spacing w:val="-1"/>
          <w:w w:val="108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ганизации структур биополимеров.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9"/>
          <w:w w:val="108"/>
          <w:sz w:val="28"/>
          <w:szCs w:val="28"/>
        </w:rPr>
        <w:t>Полимеры. Пластмассы: термопласты и ре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 xml:space="preserve">актопласты, их представители и применение. </w:t>
      </w:r>
      <w:r>
        <w:rPr>
          <w:rFonts w:ascii="Times New Roman" w:eastAsia="Calibri" w:hAnsi="Times New Roman" w:cs="Times New Roman"/>
          <w:w w:val="108"/>
          <w:sz w:val="28"/>
          <w:szCs w:val="28"/>
        </w:rPr>
        <w:t xml:space="preserve">Волокна: природные (растительные и животные) </w:t>
      </w:r>
      <w:r>
        <w:rPr>
          <w:rFonts w:ascii="Times New Roman" w:eastAsia="Calibri" w:hAnsi="Times New Roman" w:cs="Times New Roman"/>
          <w:spacing w:val="1"/>
          <w:w w:val="108"/>
          <w:sz w:val="28"/>
          <w:szCs w:val="28"/>
        </w:rPr>
        <w:t>и химические (искусственные и синтетические), их представители и применение.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59"/>
          <w:sz w:val="28"/>
          <w:szCs w:val="28"/>
        </w:rPr>
        <w:t>Дисперсные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9"/>
          <w:sz w:val="28"/>
          <w:szCs w:val="28"/>
        </w:rPr>
        <w:t>системы.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Понятие о дис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персных системах. Дисперсная фаза и дисперси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 xml:space="preserve">онная среда. Классификация дисперсных систем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в зависимости от агрегатного состояния дисперс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ной среды и дисперсионной фазы.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Грубодисперсные системы: эмульсии, суспен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зии, аэрозоли.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Тонкодисперсные системы: гели и золи.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60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4"/>
          <w:sz w:val="28"/>
          <w:szCs w:val="28"/>
        </w:rPr>
        <w:t>вещества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pacing w:val="45"/>
          <w:sz w:val="28"/>
          <w:szCs w:val="28"/>
        </w:rPr>
        <w:t>смесей.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Вещест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ва молекулярного и немолекулярного строения. Закон постоянства состава веществ.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Понятие «доля» и ее разновидности: массовая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(доля элементов в соединении, доля компонента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смеси — доля примесей, доля растворенного ве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щества в растворе) и объемная. Доля выхода про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дукта реакции </w:t>
      </w:r>
      <w:proofErr w:type="gramStart"/>
      <w:r>
        <w:rPr>
          <w:rFonts w:ascii="Times New Roman" w:eastAsia="Calibri" w:hAnsi="Times New Roman" w:cs="Times New Roman"/>
          <w:spacing w:val="1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теоретически возможного.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Демонстрации. Модель кристаллической ре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шетки хлорида натрия. Образцы минералов с </w:t>
      </w:r>
      <w:r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ионной кристаллической решеткой: кальцита, </w:t>
      </w:r>
      <w:proofErr w:type="spellStart"/>
      <w:r>
        <w:rPr>
          <w:rFonts w:ascii="Times New Roman" w:eastAsia="Calibri" w:hAnsi="Times New Roman" w:cs="Times New Roman"/>
          <w:spacing w:val="-1"/>
          <w:sz w:val="28"/>
          <w:szCs w:val="28"/>
        </w:rPr>
        <w:t>галита</w:t>
      </w:r>
      <w:proofErr w:type="spellEnd"/>
      <w:r>
        <w:rPr>
          <w:rFonts w:ascii="Times New Roman" w:eastAsia="Calibri" w:hAnsi="Times New Roman" w:cs="Times New Roman"/>
          <w:spacing w:val="-1"/>
          <w:sz w:val="28"/>
          <w:szCs w:val="28"/>
        </w:rPr>
        <w:t>. Модели кристаллических решеток «сухо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 xml:space="preserve">го льда» (или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иода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алмаза, графита (или квар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ца). Модель молекулы ДНК. </w:t>
      </w:r>
      <w:proofErr w:type="gramStart"/>
      <w:r>
        <w:rPr>
          <w:rFonts w:ascii="Times New Roman" w:eastAsia="Calibri" w:hAnsi="Times New Roman" w:cs="Times New Roman"/>
          <w:spacing w:val="-1"/>
          <w:sz w:val="28"/>
          <w:szCs w:val="28"/>
        </w:rPr>
        <w:t>Образцы пластмасс (фенолоформальдегидные, полиуретан, полиэти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лен, полипропилен, поливинилхлорид) и изде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лия из них.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Образцы волокон (шерсть, шелк,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ацетатное волокно, капрон, лавсан, нейлон) и из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делия из них.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Образцы неорганических полиме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ров (сера пластическая, кварц, оксид алюминия,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природные алюмосиликаты).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Три агрегатных состояния воды. </w:t>
      </w:r>
      <w:r>
        <w:rPr>
          <w:rFonts w:ascii="Times New Roman" w:eastAsia="Calibri" w:hAnsi="Times New Roman" w:cs="Times New Roman"/>
          <w:sz w:val="28"/>
          <w:szCs w:val="28"/>
        </w:rPr>
        <w:t>Образцы накипи в чайнике и трубах центрально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го отопления. Жесткость воды и способы ее уст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ранения. Приборы на жидких кристаллах. Об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разцы различных дисперсных систем: эмульсий,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суспензий, аэрозолей, гелей и золей. 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 по различным признакам.</w:t>
      </w:r>
      <w:r>
        <w:t xml:space="preserve">  </w:t>
      </w:r>
      <w:r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Реакции, идущие </w:t>
      </w:r>
      <w:r>
        <w:rPr>
          <w:rFonts w:ascii="Times New Roman" w:eastAsia="Calibri" w:hAnsi="Times New Roman" w:cs="Times New Roman"/>
          <w:spacing w:val="83"/>
          <w:sz w:val="28"/>
          <w:szCs w:val="28"/>
        </w:rPr>
        <w:t>без</w:t>
      </w:r>
      <w:r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86"/>
          <w:sz w:val="28"/>
          <w:szCs w:val="28"/>
        </w:rPr>
        <w:t xml:space="preserve">изменения </w:t>
      </w:r>
      <w:r>
        <w:rPr>
          <w:rFonts w:ascii="Times New Roman" w:eastAsia="Calibri" w:hAnsi="Times New Roman" w:cs="Times New Roman"/>
          <w:spacing w:val="58"/>
          <w:sz w:val="28"/>
          <w:szCs w:val="28"/>
        </w:rPr>
        <w:t>состава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8"/>
          <w:sz w:val="28"/>
          <w:szCs w:val="28"/>
        </w:rPr>
        <w:t>веществ.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Аллотропия и аллотроп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ные видоизменения. Причины аллотропии на при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мере модификаций кислорода, углерода и фосфо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ра. Озон, его биологическая роль.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>Изомеры и изомерия.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Реакции, идущие с </w:t>
      </w:r>
      <w:r>
        <w:rPr>
          <w:rFonts w:ascii="Times New Roman" w:eastAsia="Calibri" w:hAnsi="Times New Roman" w:cs="Times New Roman"/>
          <w:spacing w:val="87"/>
          <w:sz w:val="28"/>
          <w:szCs w:val="28"/>
        </w:rPr>
        <w:t xml:space="preserve">изменением </w:t>
      </w:r>
      <w:r>
        <w:rPr>
          <w:rFonts w:ascii="Times New Roman" w:eastAsia="Calibri" w:hAnsi="Times New Roman" w:cs="Times New Roman"/>
          <w:spacing w:val="59"/>
          <w:sz w:val="28"/>
          <w:szCs w:val="28"/>
        </w:rPr>
        <w:t>состава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7"/>
          <w:sz w:val="28"/>
          <w:szCs w:val="28"/>
        </w:rPr>
        <w:t>веществ.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Реакции соединения,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разложения, замещения и обмена в неорганиче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ской и органической химии. Реакции экз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эн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дотермические. Тепловой эффект химической ре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акции и термохимические уравнения. Реакции </w:t>
      </w:r>
      <w:r>
        <w:rPr>
          <w:rFonts w:ascii="Times New Roman" w:eastAsia="Calibri" w:hAnsi="Times New Roman" w:cs="Times New Roman"/>
          <w:sz w:val="28"/>
          <w:szCs w:val="28"/>
        </w:rPr>
        <w:t>горения, как частный случай экзотермических реакций.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73"/>
          <w:sz w:val="28"/>
          <w:szCs w:val="28"/>
        </w:rPr>
        <w:t>Скорость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73"/>
          <w:sz w:val="28"/>
          <w:szCs w:val="28"/>
        </w:rPr>
        <w:t>химической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реакции. </w:t>
      </w:r>
      <w:r>
        <w:rPr>
          <w:rFonts w:ascii="Times New Roman" w:eastAsia="Calibri" w:hAnsi="Times New Roman" w:cs="Times New Roman"/>
          <w:sz w:val="28"/>
          <w:szCs w:val="28"/>
        </w:rPr>
        <w:t>Скорость химической реакции. Зависимость ско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рости химической реакции от природы реаги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рующих веществ, концентрации, температуры,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площади поверхности соприкосновения и ката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t>лизатора. Реакции гомо- и гетерогенные. Поня</w:t>
      </w:r>
      <w:r>
        <w:rPr>
          <w:rFonts w:ascii="Times New Roman" w:eastAsia="Calibri" w:hAnsi="Times New Roman" w:cs="Times New Roman"/>
          <w:spacing w:val="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тие о катализе и катализаторах. Ферменты как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биологические катализаторы, особенности их 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функционирования.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50"/>
          <w:w w:val="110"/>
          <w:sz w:val="28"/>
          <w:szCs w:val="28"/>
        </w:rPr>
        <w:t>Обратимость химических реак</w:t>
      </w:r>
      <w:r>
        <w:rPr>
          <w:rFonts w:ascii="Times New Roman" w:eastAsia="Calibri" w:hAnsi="Times New Roman" w:cs="Times New Roman"/>
          <w:spacing w:val="50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ций. Необратимые и обратимые химические ре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softHyphen/>
        <w:t xml:space="preserve">акции. Состояние химического равновесия для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обратимых химических реакций. Способы сме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щения химического равновесия на примере син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теза аммиака. Понятие об основных научных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принципах производства на примере синтеза ам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миака или серной кислоты.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72"/>
          <w:w w:val="110"/>
          <w:sz w:val="28"/>
          <w:szCs w:val="28"/>
        </w:rPr>
        <w:t>Роль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74"/>
          <w:w w:val="110"/>
          <w:sz w:val="28"/>
          <w:szCs w:val="28"/>
        </w:rPr>
        <w:t>воды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5"/>
          <w:w w:val="11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pacing w:val="78"/>
          <w:w w:val="110"/>
          <w:sz w:val="28"/>
          <w:szCs w:val="28"/>
        </w:rPr>
        <w:t>химической</w:t>
      </w:r>
      <w:r>
        <w:rPr>
          <w:rFonts w:ascii="Times New Roman" w:eastAsia="Calibri" w:hAnsi="Times New Roman" w:cs="Times New Roman"/>
          <w:spacing w:val="15"/>
          <w:w w:val="110"/>
          <w:sz w:val="28"/>
          <w:szCs w:val="28"/>
        </w:rPr>
        <w:t xml:space="preserve"> реак</w:t>
      </w:r>
      <w:r>
        <w:rPr>
          <w:rFonts w:ascii="Times New Roman" w:eastAsia="Calibri" w:hAnsi="Times New Roman" w:cs="Times New Roman"/>
          <w:spacing w:val="15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ции. Истинные растворы. Растворимость и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классификация веществ по этому признаку: рас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творимые, малорастворимые и нерастворимые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вещества.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 xml:space="preserve">Электролиты и </w:t>
      </w:r>
      <w:proofErr w:type="spellStart"/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неэлектролиты</w:t>
      </w:r>
      <w:proofErr w:type="spellEnd"/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. Электролити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ческая диссоциация. Кислоты, основания и соли 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>с точки зрения теории электролитической диссо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циации.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w w:val="110"/>
          <w:sz w:val="28"/>
          <w:szCs w:val="28"/>
        </w:rPr>
        <w:t xml:space="preserve">Химические свойства воды: взаимодействие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с металлами, основными и кислотными оксида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ми, разложение и образование кристаллогидра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тов. Реакции гидратации в органической химии.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44"/>
          <w:w w:val="110"/>
          <w:sz w:val="28"/>
          <w:szCs w:val="28"/>
        </w:rPr>
        <w:t>Гидролиз органических и неорга</w:t>
      </w:r>
      <w:r>
        <w:rPr>
          <w:rFonts w:ascii="Times New Roman" w:eastAsia="Calibri" w:hAnsi="Times New Roman" w:cs="Times New Roman"/>
          <w:spacing w:val="44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32"/>
          <w:w w:val="110"/>
          <w:sz w:val="28"/>
          <w:szCs w:val="28"/>
        </w:rPr>
        <w:t xml:space="preserve">нических соединений. Необратимый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гидролиз. Обратимый гидролиз солей.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Гидролиз органических соединений и его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практическое значение для получения гидролиз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ного спирта и мыла. Биологическая роль гидро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лиза в пластическом и энергетическом обмене ве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ществ и энергии в клетке.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pacing w:val="59"/>
          <w:w w:val="110"/>
          <w:sz w:val="28"/>
          <w:szCs w:val="28"/>
        </w:rPr>
        <w:t>Окислительно</w:t>
      </w:r>
      <w:proofErr w:type="spellEnd"/>
      <w:r>
        <w:rPr>
          <w:rFonts w:ascii="Times New Roman" w:eastAsia="Calibri" w:hAnsi="Times New Roman" w:cs="Times New Roman"/>
          <w:spacing w:val="59"/>
          <w:w w:val="110"/>
          <w:sz w:val="28"/>
          <w:szCs w:val="28"/>
        </w:rPr>
        <w:t>-восстановитель</w:t>
      </w:r>
      <w:r>
        <w:rPr>
          <w:rFonts w:ascii="Times New Roman" w:eastAsia="Calibri" w:hAnsi="Times New Roman" w:cs="Times New Roman"/>
          <w:spacing w:val="59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87"/>
          <w:w w:val="110"/>
          <w:sz w:val="28"/>
          <w:szCs w:val="28"/>
        </w:rPr>
        <w:t>ные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7"/>
          <w:w w:val="110"/>
          <w:sz w:val="28"/>
          <w:szCs w:val="28"/>
        </w:rPr>
        <w:t>реакции. Степень окисления. Опреде</w:t>
      </w:r>
      <w:r>
        <w:rPr>
          <w:rFonts w:ascii="Times New Roman" w:eastAsia="Calibri" w:hAnsi="Times New Roman" w:cs="Times New Roman"/>
          <w:spacing w:val="7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ление степени окисления по формуле соедине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ния. Понятие об </w:t>
      </w:r>
      <w:proofErr w:type="spellStart"/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окислительно</w:t>
      </w:r>
      <w:proofErr w:type="spellEnd"/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-восстановитель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ных реакциях. Окисление и восстановление,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окислитель и восстановитель.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t xml:space="preserve">Демонстрации. 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>Взаимодействие растворов серной кисло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ты с растворами тиосульфата натрия различной 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концентрации и температуры. Модель кипящего </w:t>
      </w:r>
      <w:r>
        <w:rPr>
          <w:rFonts w:ascii="Times New Roman" w:eastAsia="Calibri" w:hAnsi="Times New Roman" w:cs="Times New Roman"/>
          <w:spacing w:val="5"/>
          <w:w w:val="110"/>
          <w:sz w:val="28"/>
          <w:szCs w:val="28"/>
        </w:rPr>
        <w:t>слоя. Разложение пероксида водорода с по</w:t>
      </w:r>
      <w:r>
        <w:rPr>
          <w:rFonts w:ascii="Times New Roman" w:eastAsia="Calibri" w:hAnsi="Times New Roman" w:cs="Times New Roman"/>
          <w:spacing w:val="5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мощью катализатора (оксида марганца (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)) и ка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>талазы сырого мяса и сырого картофеля. Приме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softHyphen/>
        <w:t>ры необратимых реакций, идущих с образовани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ем осадка, газа или воды. Взаимодействие лития 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>и натрия с водой. Получение оксида фосфора (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и растворение его в воде; испытание полученного раствора лакмусом. Образцы кристаллогидратов.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Испытание растворов электролитов и </w:t>
      </w:r>
      <w:proofErr w:type="spellStart"/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неэлектро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lastRenderedPageBreak/>
        <w:t>литов</w:t>
      </w:r>
      <w:proofErr w:type="spellEnd"/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 на предмет диссоциации. Зависимость сте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пени электролитической диссоциации уксусной 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кислоты от разбавления раствора. 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Лабораторные опыты. Реакция замещения </w:t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меди железом в растворе медного купороса.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Получение кислорода разложением перок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  <w:t>сида водорода с помощью оксида марганца (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)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каталазы сырого картофеля. Получение водо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  <w:t xml:space="preserve">рода взаимодействием кислоты с цинком. 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7"/>
          <w:w w:val="110"/>
          <w:sz w:val="28"/>
          <w:szCs w:val="28"/>
        </w:rPr>
        <w:t>Металлы. Взаимодействие металлов с не</w:t>
      </w:r>
      <w:r>
        <w:rPr>
          <w:rFonts w:ascii="Times New Roman" w:eastAsia="Calibri" w:hAnsi="Times New Roman" w:cs="Times New Roman"/>
          <w:spacing w:val="7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t>металлами (хлором, серой и кислородом). Взаимо</w:t>
      </w: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действие щелочных и щелочноземельных метал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лов с водой. Электрохимический ряд напряжений </w:t>
      </w: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t xml:space="preserve">металлов. Взаимодействие металлов с растворами кислот и солей. Алюминотермия. Взаимодействие </w:t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>натрия с этанолом и фенолом.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Коррозия металлов. Понятие о химической и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электрохимической коррозии металлов. Способы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защиты металлов от коррозии.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10"/>
          <w:w w:val="110"/>
          <w:sz w:val="28"/>
          <w:szCs w:val="28"/>
        </w:rPr>
        <w:t>Неметаллы. Сравнительная характеристи</w:t>
      </w:r>
      <w:r>
        <w:rPr>
          <w:rFonts w:ascii="Times New Roman" w:eastAsia="Calibri" w:hAnsi="Times New Roman" w:cs="Times New Roman"/>
          <w:spacing w:val="10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>ка галогенов как наиболее типичных представите</w:t>
      </w:r>
      <w:r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>лей неметаллов. Окислительные свойства неметал</w:t>
      </w:r>
      <w:r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t>лов (взаимодействие с металлами и водородом). Восстановительные свойства неметаллов (взаимо</w:t>
      </w:r>
      <w:r>
        <w:rPr>
          <w:rFonts w:ascii="Times New Roman" w:eastAsia="Calibri" w:hAnsi="Times New Roman" w:cs="Times New Roman"/>
          <w:spacing w:val="-7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t>действие с более электроотрицательными неметал</w:t>
      </w:r>
      <w:r>
        <w:rPr>
          <w:rFonts w:ascii="Times New Roman" w:eastAsia="Calibri" w:hAnsi="Times New Roman" w:cs="Times New Roman"/>
          <w:spacing w:val="-8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>лами и сложными веществами-окислителями).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65"/>
          <w:w w:val="110"/>
          <w:sz w:val="28"/>
          <w:szCs w:val="28"/>
        </w:rPr>
        <w:t>Кислоты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2"/>
          <w:w w:val="110"/>
          <w:sz w:val="28"/>
          <w:szCs w:val="28"/>
        </w:rPr>
        <w:t>неорганические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и орга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53"/>
          <w:w w:val="110"/>
          <w:sz w:val="28"/>
          <w:szCs w:val="28"/>
        </w:rPr>
        <w:t>нические.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Классификация кислот. Химиче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>ские свойства кислот: взаимодействие с металла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softHyphen/>
        <w:t xml:space="preserve">ми, оксидами металлов, гидроксидами металлов,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солями, спиртами (реакция этерификации). Осо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>бые свойства азотной и концентрированной сер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ной кислоты.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58"/>
          <w:w w:val="110"/>
          <w:sz w:val="28"/>
          <w:szCs w:val="28"/>
        </w:rPr>
        <w:t>Основания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1"/>
          <w:w w:val="110"/>
          <w:sz w:val="28"/>
          <w:szCs w:val="28"/>
        </w:rPr>
        <w:t>неорганические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t>и ор</w:t>
      </w: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4"/>
          <w:w w:val="110"/>
          <w:sz w:val="28"/>
          <w:szCs w:val="28"/>
        </w:rPr>
        <w:t xml:space="preserve">ганические. Основания, их классификация. 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>Химические свойства оснований: взаимодейст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softHyphen/>
        <w:t>вие с кислотами, кислотными оксидами и соля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softHyphen/>
        <w:t>ми. Разложение нерастворимых оснований.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Соли. Классификация солей: </w:t>
      </w:r>
      <w:proofErr w:type="gramStart"/>
      <w:r>
        <w:rPr>
          <w:rFonts w:ascii="Times New Roman" w:eastAsia="Calibri" w:hAnsi="Times New Roman" w:cs="Times New Roman"/>
          <w:w w:val="110"/>
          <w:sz w:val="28"/>
          <w:szCs w:val="28"/>
        </w:rPr>
        <w:t>средние</w:t>
      </w:r>
      <w:proofErr w:type="gramEnd"/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, кислые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и основные. Химические свойства солей: взаимо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>действие с кислотами, щелочами, металлами и со</w:t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лями. Представители солей и их значение. Хло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3"/>
          <w:w w:val="110"/>
          <w:sz w:val="28"/>
          <w:szCs w:val="28"/>
        </w:rPr>
        <w:t>рид натрия, карбонат кальция, фосфат кальция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(средние соли); гидрокарбонаты натрия и аммо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ния (кислые соли); </w:t>
      </w:r>
      <w:proofErr w:type="spellStart"/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>гидроксокарбонат</w:t>
      </w:r>
      <w:proofErr w:type="spellEnd"/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 меди (</w:t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pacing w:val="-5"/>
          <w:w w:val="110"/>
          <w:sz w:val="28"/>
          <w:szCs w:val="28"/>
        </w:rPr>
        <w:t xml:space="preserve">) —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малахит (основная соль).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110"/>
          <w:sz w:val="28"/>
          <w:szCs w:val="28"/>
        </w:rPr>
        <w:t>Качественные реакции на хлори</w:t>
      </w:r>
      <w:proofErr w:type="gramStart"/>
      <w:r>
        <w:rPr>
          <w:rFonts w:ascii="Times New Roman" w:eastAsia="Calibri" w:hAnsi="Times New Roman" w:cs="Times New Roman"/>
          <w:w w:val="110"/>
          <w:sz w:val="28"/>
          <w:szCs w:val="28"/>
        </w:rPr>
        <w:t>д-</w:t>
      </w:r>
      <w:proofErr w:type="gramEnd"/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, сульфат-, и карбонат-анионы, катион аммония, катионы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железа (И) и (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).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72"/>
          <w:w w:val="110"/>
          <w:sz w:val="28"/>
          <w:szCs w:val="28"/>
        </w:rPr>
        <w:t>Генетическая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73"/>
          <w:w w:val="110"/>
          <w:sz w:val="28"/>
          <w:szCs w:val="28"/>
        </w:rPr>
        <w:t>связь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9"/>
          <w:w w:val="110"/>
          <w:sz w:val="28"/>
          <w:szCs w:val="28"/>
        </w:rPr>
        <w:t>между клас</w:t>
      </w:r>
      <w:r>
        <w:rPr>
          <w:rFonts w:ascii="Times New Roman" w:eastAsia="Calibri" w:hAnsi="Times New Roman" w:cs="Times New Roman"/>
          <w:spacing w:val="9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49"/>
          <w:w w:val="110"/>
          <w:sz w:val="28"/>
          <w:szCs w:val="28"/>
        </w:rPr>
        <w:t>сами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55"/>
          <w:w w:val="110"/>
          <w:sz w:val="28"/>
          <w:szCs w:val="28"/>
        </w:rPr>
        <w:t>неорганических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9"/>
          <w:w w:val="11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pacing w:val="45"/>
          <w:w w:val="110"/>
          <w:sz w:val="28"/>
          <w:szCs w:val="28"/>
        </w:rPr>
        <w:t>органичес</w:t>
      </w:r>
      <w:r>
        <w:rPr>
          <w:rFonts w:ascii="Times New Roman" w:eastAsia="Calibri" w:hAnsi="Times New Roman" w:cs="Times New Roman"/>
          <w:spacing w:val="45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19"/>
          <w:w w:val="110"/>
          <w:sz w:val="28"/>
          <w:szCs w:val="28"/>
        </w:rPr>
        <w:t xml:space="preserve">ких соединений. Понятие о генетической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 xml:space="preserve">связи и генетических рядах. Генетический ряд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металла. Генетический ряд неметалла. Особен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ности генетического ряда в органической химии.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t xml:space="preserve">Демонстрации. Коллекция образцов металлов. </w:t>
      </w:r>
      <w:r>
        <w:rPr>
          <w:rFonts w:ascii="Times New Roman" w:eastAsia="Calibri" w:hAnsi="Times New Roman" w:cs="Times New Roman"/>
          <w:spacing w:val="4"/>
          <w:w w:val="110"/>
          <w:sz w:val="28"/>
          <w:szCs w:val="28"/>
        </w:rPr>
        <w:t xml:space="preserve">Взаимодействие натрия и сурьмы с хлором, </w:t>
      </w:r>
      <w:r>
        <w:rPr>
          <w:rFonts w:ascii="Times New Roman" w:eastAsia="Calibri" w:hAnsi="Times New Roman" w:cs="Times New Roman"/>
          <w:spacing w:val="11"/>
          <w:w w:val="110"/>
          <w:sz w:val="28"/>
          <w:szCs w:val="28"/>
        </w:rPr>
        <w:t xml:space="preserve">железа с серой. Горение магния и алюминия 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в кислороде. Взаимодействие щелочноземельных 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>металлов с водой. Взаимодействие натрия с эта</w:t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>нолом, цинка с уксусной кислотой. Алюминотер</w:t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softHyphen/>
        <w:t xml:space="preserve">мия. Взаимодействие меди с концентрированной 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t xml:space="preserve">азотной 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lastRenderedPageBreak/>
        <w:t>кислотой. Результаты коррозии метал</w:t>
      </w:r>
      <w:r>
        <w:rPr>
          <w:rFonts w:ascii="Times New Roman" w:eastAsia="Calibri" w:hAnsi="Times New Roman" w:cs="Times New Roman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лов в зависимости от условий ее протекания. Коллекция образцов неметаллов. Взаимодейст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4"/>
          <w:w w:val="110"/>
          <w:sz w:val="28"/>
          <w:szCs w:val="28"/>
        </w:rPr>
        <w:t xml:space="preserve">вие хлорной воды с раствором бромида (иодида) 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t>калия. Коллекция природных органических кис</w:t>
      </w:r>
      <w:r>
        <w:rPr>
          <w:rFonts w:ascii="Times New Roman" w:eastAsia="Calibri" w:hAnsi="Times New Roman" w:cs="Times New Roman"/>
          <w:spacing w:val="-1"/>
          <w:w w:val="110"/>
          <w:sz w:val="28"/>
          <w:szCs w:val="28"/>
        </w:rPr>
        <w:softHyphen/>
      </w:r>
      <w:r>
        <w:rPr>
          <w:rFonts w:ascii="Times New Roman" w:eastAsia="Calibri" w:hAnsi="Times New Roman" w:cs="Times New Roman"/>
          <w:spacing w:val="-2"/>
          <w:w w:val="110"/>
          <w:sz w:val="28"/>
          <w:szCs w:val="28"/>
        </w:rPr>
        <w:t xml:space="preserve">лот. Разбавление концентрированной серной кислоты. Взаимодействие концентрированной </w:t>
      </w:r>
      <w:r>
        <w:rPr>
          <w:rFonts w:ascii="Times New Roman" w:eastAsia="Calibri" w:hAnsi="Times New Roman" w:cs="Times New Roman"/>
          <w:spacing w:val="-3"/>
          <w:w w:val="110"/>
          <w:sz w:val="28"/>
          <w:szCs w:val="28"/>
        </w:rPr>
        <w:t xml:space="preserve">серной кислоты с сахаром, 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Практические работы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Style w:val="c9"/>
          <w:rFonts w:ascii="Times New Roman" w:eastAsia="Calibri" w:hAnsi="Times New Roman" w:cs="Times New Roman"/>
          <w:sz w:val="28"/>
          <w:szCs w:val="28"/>
        </w:rPr>
        <w:t>Получение, собирание и распознавание газов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«Решение экспериментальных задач по неорганической химии»</w:t>
      </w:r>
    </w:p>
    <w:p w:rsidR="009A0422" w:rsidRDefault="009A0422" w:rsidP="009A042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«Решение экспериментальных задач по органической химии».</w:t>
      </w:r>
    </w:p>
    <w:p w:rsidR="009A0422" w:rsidRDefault="009A0422" w:rsidP="009A0422"/>
    <w:p w:rsidR="009A0422" w:rsidRDefault="009A0422" w:rsidP="009A0422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ХИМИИ 10 класс.</w:t>
      </w:r>
    </w:p>
    <w:tbl>
      <w:tblPr>
        <w:tblStyle w:val="a8"/>
        <w:tblW w:w="10456" w:type="dxa"/>
        <w:tblInd w:w="-567" w:type="dxa"/>
        <w:tblLook w:val="04A0" w:firstRow="1" w:lastRow="0" w:firstColumn="1" w:lastColumn="0" w:noHBand="0" w:noVBand="1"/>
      </w:tblPr>
      <w:tblGrid>
        <w:gridCol w:w="2991"/>
        <w:gridCol w:w="1617"/>
        <w:gridCol w:w="5848"/>
      </w:tblGrid>
      <w:tr w:rsidR="009A0422" w:rsidTr="009A042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виды деятельности учащихся</w:t>
            </w:r>
          </w:p>
        </w:tc>
      </w:tr>
      <w:tr w:rsidR="009A0422" w:rsidTr="009A042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 класс (34 часа)</w:t>
            </w:r>
          </w:p>
        </w:tc>
      </w:tr>
      <w:tr w:rsidR="009A0422" w:rsidTr="009A042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Теоретические основы органической химии</w:t>
            </w:r>
            <w:r>
              <w:rPr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органической и неорганической химии. Объяснять положения теории химического строения А. М. Бутлерова. Различать понятия «изомер» и «гомолог».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Объяснять зависимость свойств веществ от их состава и строения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pStyle w:val="af3"/>
              <w:shd w:val="clear" w:color="auto" w:fill="FFFFFF"/>
              <w:spacing w:before="0" w:beforeAutospacing="0" w:after="150"/>
              <w:rPr>
                <w:color w:val="auto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422" w:rsidTr="009A042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Углеводороды, природные источники.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Обобщать знания и делать выводы о закономерностях строения и характере изменения свойств в гомологическом ряду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алкенов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алкинов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аренов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 Записывать формулы изомеров и гомологов углеводородов, называть их.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Характеризовать промышленные и лабораторные способы получения углеводородов. Устанавливать зависимость между свойствами углеводородов  и их применением. Проводить, наблюдать и описывать химический эксперимент с помощью русского языка и языка химии. Обобщать и систематизировать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сведения о строении, свойствах, получении и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углеводородов.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  <w:p w:rsidR="009A0422" w:rsidRDefault="009A04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422" w:rsidTr="009A0422">
        <w:trPr>
          <w:trHeight w:val="16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Кислородсодержащие органические соединения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Определять принадлежность органического соединения к классу спиртов и конкретной их группе, альдегидов, карбоновых кислот, сложных эфиров.  Прогнозировать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кислородсодержащих органических соединений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основе особенностей их строения.  Различать спирты и фенолы. Обобщать знания и делать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выводы. Прогнозировать различные типы изомерии. Проводить, наблюдать и описывать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химический эксперимент с помощью русского языка и языка химии.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“Идентификация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органических</w:t>
            </w:r>
            <w:proofErr w:type="gramEnd"/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соединений”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Контрольная работа.</w:t>
            </w:r>
          </w:p>
          <w:p w:rsidR="009A0422" w:rsidRDefault="009A0422">
            <w:pPr>
              <w:pStyle w:val="af3"/>
              <w:shd w:val="clear" w:color="auto" w:fill="FFFFFF"/>
              <w:spacing w:before="0" w:beforeAutospacing="0" w:after="150"/>
              <w:rPr>
                <w:sz w:val="28"/>
                <w:szCs w:val="28"/>
                <w:lang w:eastAsia="en-US"/>
              </w:rPr>
            </w:pPr>
          </w:p>
        </w:tc>
      </w:tr>
      <w:tr w:rsidR="009A0422" w:rsidTr="009A0422">
        <w:trPr>
          <w:trHeight w:val="16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Азотсодержащие органические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соединения.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Характеризовать строение, классификацию, изомерию и номенклатуру аминов.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основе состава и строения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аминов описывать их свойства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как органических оснований.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Сравнивать свойства аммиака, метиламина и анилина на основе электронных представлений и взаимного влияния атомов в молекуле.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Характеризовать состав и строение молекул аминокислот. Прогнозировать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различные типы изомерии у соединений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этого класса. Описывать химические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свойства аминокислот как органических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амфотерных соединений. Характеризовать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строение (структуры белковых молекул),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химические и биологические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свойства белков. Раскрывать роль нуклеиновых кислот в процессах наследственности и изменчивости. Сравнивать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структуры белков и нуклеиновых кислот.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“Идентификация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органических</w:t>
            </w:r>
            <w:proofErr w:type="gramEnd"/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соединений”</w:t>
            </w:r>
          </w:p>
          <w:p w:rsidR="009A0422" w:rsidRDefault="009A042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9A0422" w:rsidTr="009A0422">
        <w:trPr>
          <w:trHeight w:val="16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Искусственные и синтетические полимеры. Обобщение знаний.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Классифицировать полимеры по различным основаниям.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Различать полимеризацию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поликонденсацию. Приводить примеры этих способов получения полимеров.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Характеризовать важнейшие материалы - искусственные волокна и пластмассы, синтетические  волокна, пластмассы и каучуки.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Выполнять химический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эксперимент по распознаванию пластмасс и волокон.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Выполнять тесты, решать задачи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упражнения по теме.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Проводить оценку собственных достижений в усвоении темы.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«Распознавание пластмасс и волокон».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  <w:p w:rsidR="009A0422" w:rsidRDefault="009A0422">
            <w:pPr>
              <w:pStyle w:val="af3"/>
              <w:shd w:val="clear" w:color="auto" w:fill="FFFFFF"/>
              <w:spacing w:before="0" w:beforeAutospacing="0" w:after="150"/>
              <w:rPr>
                <w:sz w:val="28"/>
                <w:szCs w:val="28"/>
                <w:lang w:eastAsia="en-US"/>
              </w:rPr>
            </w:pPr>
          </w:p>
        </w:tc>
      </w:tr>
    </w:tbl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rFonts w:ascii="Arial" w:hAnsi="Arial" w:cs="Arial"/>
          <w:sz w:val="21"/>
          <w:szCs w:val="21"/>
        </w:rPr>
      </w:pPr>
    </w:p>
    <w:p w:rsidR="009A0422" w:rsidRDefault="009A0422" w:rsidP="009A0422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422" w:rsidRDefault="009A0422" w:rsidP="009A0422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ПО ХИМИИ 11 класс.</w:t>
      </w:r>
    </w:p>
    <w:tbl>
      <w:tblPr>
        <w:tblStyle w:val="a8"/>
        <w:tblW w:w="10456" w:type="dxa"/>
        <w:tblInd w:w="-567" w:type="dxa"/>
        <w:tblLook w:val="04A0" w:firstRow="1" w:lastRow="0" w:firstColumn="1" w:lastColumn="0" w:noHBand="0" w:noVBand="1"/>
      </w:tblPr>
      <w:tblGrid>
        <w:gridCol w:w="2915"/>
        <w:gridCol w:w="1617"/>
        <w:gridCol w:w="5924"/>
      </w:tblGrid>
      <w:tr w:rsidR="009A0422" w:rsidTr="009A042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виды деятельности учащихся</w:t>
            </w:r>
          </w:p>
        </w:tc>
      </w:tr>
      <w:tr w:rsidR="009A0422" w:rsidTr="009A042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 класс (34 часа)</w:t>
            </w:r>
          </w:p>
        </w:tc>
      </w:tr>
      <w:tr w:rsidR="009A0422" w:rsidTr="009A042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w w:val="108"/>
                <w:sz w:val="28"/>
                <w:szCs w:val="28"/>
                <w:lang w:eastAsia="en-US"/>
              </w:rPr>
              <w:t>Строение атома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Определять состав и строение атома элемента по положению в ПС, составлять электронные формулы атомов; давать характеристику ХЭ по его положению в ПС</w:t>
            </w:r>
          </w:p>
          <w:p w:rsidR="009A0422" w:rsidRDefault="009A0422">
            <w:pPr>
              <w:pStyle w:val="af3"/>
              <w:shd w:val="clear" w:color="auto" w:fill="FFFFFF"/>
              <w:spacing w:before="0" w:beforeAutospacing="0" w:after="150"/>
              <w:rPr>
                <w:color w:val="auto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422" w:rsidTr="009A042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w w:val="108"/>
                <w:sz w:val="28"/>
                <w:szCs w:val="28"/>
                <w:lang w:eastAsia="en-US"/>
              </w:rPr>
              <w:t>Строение вещества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ff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Характеризовать свойства вещества, зная тип его кристаллической решетки, по формуле вещества предполагать тип связи, предсказывать тип кристаллической решетки, уметь определять геометрию молекулы по характеристикам хим. связей; 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структурные формулы изомеров и гомологов; определять наиболее широко распространенные полимеры по их свойствам.</w:t>
            </w:r>
          </w:p>
        </w:tc>
      </w:tr>
      <w:tr w:rsidR="009A0422" w:rsidTr="009A0422">
        <w:trPr>
          <w:trHeight w:val="16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  <w:lang w:eastAsia="en-US"/>
              </w:rPr>
              <w:lastRenderedPageBreak/>
              <w:t>Химические реакции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ff"/>
                <w:bCs/>
                <w:color w:val="000000"/>
                <w:shd w:val="clear" w:color="auto" w:fill="FFFFFF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станавливать принадлежность конкретных реакций к различным типам по различным признакам классификации», вычислять тепловой эффект, определять смещение равновесия от различных факторов; составлять уравнения ОВР методом эл. баланса; определять характер среды раствора неорганических веществ; определять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среды; уметь составлять уравнения гидролиза солей, определять характер среды.</w:t>
            </w:r>
          </w:p>
        </w:tc>
      </w:tr>
      <w:tr w:rsidR="009A0422" w:rsidTr="009A0422">
        <w:trPr>
          <w:trHeight w:val="16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  <w:w w:val="110"/>
                <w:sz w:val="28"/>
                <w:szCs w:val="28"/>
                <w:lang w:eastAsia="en-US"/>
              </w:rPr>
              <w:t>Вещества и их свойства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Определять принадлежность веществ к различным классам неорганических и органических соединений;  характеризовать свойства металлов и неметаллов, опираясь на их положение в ПС и строение атомов; составлять уравнения электролиза, писать уравнения реакций, характеризующих свойства металлов и неметаллов; характеризовать свойства кислот и оснований; характеризовать свойства амфотерных соединений, составлять формулы пептидов.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Выполнять тесты, решать задачи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упражнения по теме.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Проводить оценку собственных достижений в усвоении темы.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A0422" w:rsidRDefault="009A04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422" w:rsidTr="009A0422">
        <w:trPr>
          <w:trHeight w:val="16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pacing w:val="1"/>
                <w:w w:val="11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Химический 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22" w:rsidRDefault="009A0422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2" w:rsidRDefault="009A0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ff"/>
                <w:bCs/>
                <w:color w:val="000000"/>
                <w:shd w:val="clear" w:color="auto" w:fill="FFFFFF"/>
                <w:lang w:eastAsia="en-US"/>
              </w:rPr>
              <w:t>Соблюдать</w:t>
            </w:r>
            <w:r>
              <w:rPr>
                <w:rStyle w:val="aff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техники безопасности  при работе с химической посудой, лабораторным оборудованием и химическими  реактивами; правила  поведения при обращении с веществами в химической лаборатории. </w:t>
            </w:r>
          </w:p>
          <w:p w:rsidR="009A0422" w:rsidRDefault="009A0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ff"/>
                <w:bCs/>
                <w:color w:val="000000"/>
                <w:shd w:val="clear" w:color="auto" w:fill="FFFFFF"/>
                <w:lang w:eastAsia="en-US"/>
              </w:rPr>
              <w:t>Проводить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опыты по получению, собиранию и изучению свойств неорганических и органических веществ.</w:t>
            </w:r>
          </w:p>
          <w:p w:rsidR="009A0422" w:rsidRDefault="009A042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№1  «</w:t>
            </w:r>
            <w:r>
              <w:rPr>
                <w:rStyle w:val="c9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Получение, собирание и распознавание газов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A0422" w:rsidRDefault="009A042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2 «Решение экспериментальных задач по неорганической химии»</w:t>
            </w:r>
          </w:p>
          <w:p w:rsidR="009A0422" w:rsidRDefault="009A042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3 «Решение экспериментальных задач по органической химии»</w:t>
            </w:r>
          </w:p>
          <w:p w:rsidR="009A0422" w:rsidRDefault="009A0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rFonts w:ascii="Arial" w:hAnsi="Arial" w:cs="Arial"/>
          <w:sz w:val="21"/>
          <w:szCs w:val="21"/>
        </w:rPr>
      </w:pPr>
    </w:p>
    <w:p w:rsidR="009A0422" w:rsidRDefault="009A0422" w:rsidP="009A0422">
      <w:pPr>
        <w:pStyle w:val="af3"/>
        <w:shd w:val="clear" w:color="auto" w:fill="FFFFFF"/>
        <w:spacing w:before="0" w:beforeAutospacing="0" w:after="150"/>
        <w:rPr>
          <w:rFonts w:ascii="Arial" w:hAnsi="Arial" w:cs="Arial"/>
          <w:sz w:val="21"/>
          <w:szCs w:val="21"/>
        </w:rPr>
      </w:pPr>
    </w:p>
    <w:p w:rsidR="009A0422" w:rsidRDefault="009A0422" w:rsidP="009A0422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Нормы оценивания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обучения химии должны соответствовать общим задачам предмета и требованиям к его усвоению.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учитываются число и характер ошибок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несущественные).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 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9A0422" w:rsidRDefault="009A0422" w:rsidP="009A0422">
      <w:pPr>
        <w:pStyle w:val="a6"/>
        <w:rPr>
          <w:rStyle w:val="submenu-table"/>
          <w:b/>
          <w:bCs/>
        </w:rPr>
      </w:pPr>
    </w:p>
    <w:p w:rsidR="009A0422" w:rsidRDefault="009A0422" w:rsidP="009A0422">
      <w:pPr>
        <w:pStyle w:val="a6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Оценка теоретических знаний</w:t>
      </w:r>
    </w:p>
    <w:p w:rsidR="009A0422" w:rsidRDefault="009A0422" w:rsidP="009A0422">
      <w:pPr>
        <w:pStyle w:val="a6"/>
      </w:pPr>
      <w:r>
        <w:rPr>
          <w:rFonts w:ascii="Times New Roman" w:hAnsi="Times New Roman" w:cs="Times New Roman"/>
          <w:sz w:val="28"/>
          <w:szCs w:val="28"/>
        </w:rPr>
        <w:t>Отметка «5»: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изложен в определенной логической последовательности, литературным языком ответ самостоятельный.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Отметка «1»: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ответа.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422" w:rsidRDefault="009A0422" w:rsidP="009A0422">
      <w:pPr>
        <w:pStyle w:val="a6"/>
        <w:rPr>
          <w:rStyle w:val="submenu-table"/>
          <w:b/>
          <w:bCs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Оценка экспериментальных умений</w:t>
      </w:r>
    </w:p>
    <w:p w:rsidR="009A0422" w:rsidRDefault="009A0422" w:rsidP="009A0422">
      <w:pPr>
        <w:pStyle w:val="a6"/>
      </w:pPr>
      <w:r>
        <w:rPr>
          <w:rFonts w:ascii="Times New Roman" w:hAnsi="Times New Roman" w:cs="Times New Roman"/>
          <w:sz w:val="28"/>
          <w:szCs w:val="28"/>
        </w:rPr>
        <w:t>Оценка ставится на основании наблюдения за учащимся и письменного отчета за работу.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«5»: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полностью и правильно, сделаны правильные наблюдения и выводы;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«1»: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выполнена, у учащегося отсутствуют экспериментальные умения.</w:t>
      </w:r>
    </w:p>
    <w:p w:rsidR="009A0422" w:rsidRDefault="009A0422" w:rsidP="009A0422">
      <w:pPr>
        <w:pStyle w:val="a6"/>
        <w:rPr>
          <w:rStyle w:val="submenu-table"/>
          <w:b/>
          <w:bCs/>
        </w:rPr>
      </w:pPr>
    </w:p>
    <w:p w:rsidR="009A0422" w:rsidRDefault="009A0422" w:rsidP="009A0422">
      <w:pPr>
        <w:pStyle w:val="a6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Оценка умений решать экспериментальные задачи</w:t>
      </w:r>
    </w:p>
    <w:p w:rsidR="009A0422" w:rsidRDefault="009A0422" w:rsidP="009A0422">
      <w:pPr>
        <w:pStyle w:val="a6"/>
      </w:pPr>
      <w:r>
        <w:rPr>
          <w:rFonts w:ascii="Times New Roman" w:hAnsi="Times New Roman" w:cs="Times New Roman"/>
          <w:sz w:val="28"/>
          <w:szCs w:val="28"/>
        </w:rPr>
        <w:t>Отметка «5»: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решения составлен правильно;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осуществлен подбор химических реактивов и оборудования;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полное объяснение и сделаны выводы.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решения составлен правильно;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решения составлен правильно;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«1»: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не решена.</w:t>
      </w:r>
    </w:p>
    <w:p w:rsidR="009A0422" w:rsidRDefault="009A0422" w:rsidP="009A0422">
      <w:pPr>
        <w:pStyle w:val="a6"/>
        <w:rPr>
          <w:rStyle w:val="submenu-table"/>
          <w:b/>
          <w:bCs/>
        </w:rPr>
      </w:pPr>
    </w:p>
    <w:p w:rsidR="009A0422" w:rsidRDefault="009A0422" w:rsidP="009A0422">
      <w:pPr>
        <w:pStyle w:val="a6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Оценка умений решать расчетные задачи</w:t>
      </w:r>
    </w:p>
    <w:p w:rsidR="009A0422" w:rsidRDefault="009A0422" w:rsidP="009A0422">
      <w:pPr>
        <w:pStyle w:val="a6"/>
      </w:pPr>
      <w:r>
        <w:rPr>
          <w:rFonts w:ascii="Times New Roman" w:hAnsi="Times New Roman" w:cs="Times New Roman"/>
          <w:sz w:val="28"/>
          <w:szCs w:val="28"/>
        </w:rPr>
        <w:t>Отметка «5»: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решении нет ошибок, задача решена рациональным способом.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существенных ошибок, но допущена существенная ошибка в математических расчетах.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существенные ошибки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решении.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«1»: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не решена.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422" w:rsidRDefault="009A0422" w:rsidP="009A0422">
      <w:pPr>
        <w:pStyle w:val="a6"/>
        <w:rPr>
          <w:rStyle w:val="submenu-table"/>
          <w:b/>
          <w:bCs/>
        </w:rPr>
      </w:pPr>
    </w:p>
    <w:p w:rsidR="009A0422" w:rsidRDefault="009A0422" w:rsidP="009A0422">
      <w:pPr>
        <w:pStyle w:val="a6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Оценка письменных контрольных работ</w:t>
      </w:r>
    </w:p>
    <w:p w:rsidR="009A0422" w:rsidRDefault="009A0422" w:rsidP="009A0422">
      <w:pPr>
        <w:pStyle w:val="a6"/>
      </w:pPr>
      <w:r>
        <w:rPr>
          <w:rFonts w:ascii="Times New Roman" w:hAnsi="Times New Roman" w:cs="Times New Roman"/>
          <w:sz w:val="28"/>
          <w:szCs w:val="28"/>
        </w:rPr>
        <w:t>Отметка «5»: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 и правильный, возможна несущественная ошибка.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неполный или допущено не более двух несущественных ошибок.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не менее чем наполовину, допущена одна существенная ошибка и две-три несущественные.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менее чем наполовину или содержит несколько существенных ошибок.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«1»: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выполнена.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за итоговую контрольную работу корректирует предшествующие отметки за четверть, полугодие, год.</w:t>
      </w:r>
    </w:p>
    <w:p w:rsidR="009A0422" w:rsidRDefault="009A0422" w:rsidP="009A0422">
      <w:pPr>
        <w:pStyle w:val="a6"/>
        <w:rPr>
          <w:rStyle w:val="submenu-table"/>
          <w:b/>
          <w:bCs/>
        </w:rPr>
      </w:pPr>
    </w:p>
    <w:p w:rsidR="009A0422" w:rsidRDefault="009A0422" w:rsidP="009A0422">
      <w:pPr>
        <w:pStyle w:val="a6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Оценка тестовых работ</w:t>
      </w:r>
    </w:p>
    <w:p w:rsidR="009A0422" w:rsidRDefault="009A0422" w:rsidP="009A0422">
      <w:pPr>
        <w:pStyle w:val="a6"/>
        <w:rPr>
          <w:color w:val="000000"/>
        </w:rPr>
      </w:pPr>
      <w:r>
        <w:rPr>
          <w:rStyle w:val="c15"/>
          <w:color w:val="000000"/>
          <w:szCs w:val="28"/>
        </w:rPr>
        <w:t xml:space="preserve"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При оценивании используется следующая шкала: для теста из пяти вопросов 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lastRenderedPageBreak/>
        <w:t>• нет ошибок — оценка «5»;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>• одна ошибка - оценка «4»;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>• две ошибки — оценка «З»;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• три ошибки — оценка «2». 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Для теста из 30 вопросов: 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• 25—З0 правильных ответов — оценка «5»; 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• 19—24 правильных ответов — оценка «4»; 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• 13—18 правильных ответов — оценка «З»; </w:t>
      </w:r>
    </w:p>
    <w:p w:rsidR="009A0422" w:rsidRDefault="009A0422" w:rsidP="009A0422">
      <w:pPr>
        <w:pStyle w:val="a6"/>
        <w:rPr>
          <w:rStyle w:val="c15"/>
        </w:rPr>
      </w:pPr>
      <w:r>
        <w:rPr>
          <w:rStyle w:val="c15"/>
          <w:color w:val="000000"/>
          <w:szCs w:val="28"/>
        </w:rPr>
        <w:t>• меньше 12 правильных ответов — оценка «2».</w:t>
      </w:r>
    </w:p>
    <w:p w:rsidR="009A0422" w:rsidRDefault="009A0422" w:rsidP="009A0422">
      <w:pPr>
        <w:pStyle w:val="a6"/>
        <w:rPr>
          <w:rStyle w:val="c15"/>
          <w:color w:val="000000"/>
          <w:szCs w:val="28"/>
        </w:rPr>
      </w:pPr>
      <w:r>
        <w:rPr>
          <w:rStyle w:val="c15"/>
          <w:color w:val="000000"/>
          <w:szCs w:val="28"/>
        </w:rPr>
        <w:t>Общая шкала для оценки тестовых работ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Отметка «5»: 86-100 % выполненных заданий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«4»: 82-85 %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«3»: 36-61 %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«2»: 0-35 %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422" w:rsidRDefault="009A0422" w:rsidP="009A042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Оценка проекта.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>Проект оценивается по следующим критериям: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>• соблюдение требований к его оформлению;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>• необходимость и достаточность для раскрытия темы приведенной в тексте проекта информации;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• умение </w:t>
      </w:r>
      <w:proofErr w:type="gramStart"/>
      <w:r>
        <w:rPr>
          <w:rStyle w:val="c15"/>
          <w:color w:val="000000"/>
          <w:szCs w:val="28"/>
        </w:rPr>
        <w:t>обучающегося</w:t>
      </w:r>
      <w:proofErr w:type="gramEnd"/>
      <w:r>
        <w:rPr>
          <w:rStyle w:val="c15"/>
          <w:color w:val="000000"/>
          <w:szCs w:val="28"/>
        </w:rPr>
        <w:t xml:space="preserve"> свободно излагать основные идеи, отраженные в проекте;</w:t>
      </w: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color w:val="000000"/>
          <w:szCs w:val="28"/>
        </w:rPr>
        <w:t xml:space="preserve">• способность </w:t>
      </w:r>
      <w:proofErr w:type="gramStart"/>
      <w:r>
        <w:rPr>
          <w:rStyle w:val="c15"/>
          <w:color w:val="000000"/>
          <w:szCs w:val="28"/>
        </w:rPr>
        <w:t>обучающегося</w:t>
      </w:r>
      <w:proofErr w:type="gramEnd"/>
      <w:r>
        <w:rPr>
          <w:rStyle w:val="c15"/>
          <w:color w:val="000000"/>
          <w:szCs w:val="28"/>
        </w:rPr>
        <w:t xml:space="preserve"> понять суть задаваемых вопросов и сформулировать точные ответы на них.</w:t>
      </w:r>
    </w:p>
    <w:p w:rsidR="009A0422" w:rsidRDefault="009A0422" w:rsidP="009A0422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0422" w:rsidRDefault="009A0422" w:rsidP="009A042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Химия. Рабочие программы. Предметная линия учебников О. С. Габриеляна,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Г. Остроумова, С. А. Сладкова. 10—11 классы. Базовый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организаций / О. С. Габриелян, И. Г. Остроумов,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А. Сладков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2019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 «Химия. 10 класс. Базовый уровень»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Химия. 10 класс: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организаций / О. С. Габриелян,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Г. Остроумов, С. А. Сладков. Химия. 10 класс. Базовый уровень. Учебник.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Просвещение, 2019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О. С. Габриелян, И. Г. Остроумов, И. В. Аксёнова, Химия. 10 класс.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уровень. Методическое пособие.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О. С. Габриелян,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Тригубчак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Химия. 10 класс. Задачник.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Электронная форма учебника.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 «Химия. 11 класс. Базовый уровень»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Химия. 11 класс: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организаций / О. С. Габриелян,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Г. Остроумов, С. А. Сладков. Химия. 11 класс. Базовый уровень. Учебник.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Просвещение, 2019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О. С. Габриелян и др. Химия. 11 класс. Базовый уровень. Методическое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О. С. Габриелян,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Тригубчак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Химия. 11 класс. Базовый уровень.</w:t>
      </w:r>
    </w:p>
    <w:p w:rsidR="009A0422" w:rsidRDefault="009A0422" w:rsidP="009A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Электронная форма учебника.</w:t>
      </w: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422" w:rsidRDefault="009A0422" w:rsidP="009A042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О.С.Габриелян</w:t>
      </w:r>
      <w:proofErr w:type="spellEnd"/>
      <w:r>
        <w:rPr>
          <w:rStyle w:val="c0"/>
          <w:color w:val="000000"/>
          <w:sz w:val="28"/>
          <w:szCs w:val="28"/>
        </w:rPr>
        <w:t>. Химия.10 класс. Базовый уровень. Учебник. М.:Дрофа,2014г;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О.С.Габриелян</w:t>
      </w:r>
      <w:proofErr w:type="spellEnd"/>
      <w:r>
        <w:rPr>
          <w:rStyle w:val="c0"/>
          <w:color w:val="000000"/>
          <w:sz w:val="28"/>
          <w:szCs w:val="28"/>
        </w:rPr>
        <w:t>. Химия.11 класс. Базовый уровень. Учебник. М.:Дрофа,2014г;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О.С. Габриелян, И.Г. Остроумов. Настольная книга для учителя</w:t>
      </w:r>
      <w:proofErr w:type="gramStart"/>
      <w:r>
        <w:rPr>
          <w:rStyle w:val="c0"/>
          <w:color w:val="000000"/>
          <w:sz w:val="28"/>
          <w:szCs w:val="28"/>
        </w:rPr>
        <w:t>.М</w:t>
      </w:r>
      <w:proofErr w:type="gramEnd"/>
      <w:r>
        <w:rPr>
          <w:rStyle w:val="c0"/>
          <w:color w:val="000000"/>
          <w:sz w:val="28"/>
          <w:szCs w:val="28"/>
        </w:rPr>
        <w:t>.:Дрофа,2012;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И.Г. Хомченко. Сборник задач по химии для средней школы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М.Новая</w:t>
      </w:r>
      <w:proofErr w:type="spellEnd"/>
      <w:r>
        <w:rPr>
          <w:rStyle w:val="c0"/>
          <w:color w:val="000000"/>
          <w:sz w:val="28"/>
          <w:szCs w:val="28"/>
        </w:rPr>
        <w:t xml:space="preserve"> Волна.2012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О.С. Габриелян, И.Г. Остроумов. Методическое пособие для учителя. Химия-10.М.:Дрофа,2012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О.С. Габриелян, И.Г. Остроумов, Е.Е. Остроумова.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Органическая химия в тестах, задачах, упражнениях.10 класс. М.:Дрофа,2012;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Контрольно-измерительные материалы. Химия:10 класс</w:t>
      </w:r>
      <w:proofErr w:type="gramStart"/>
      <w:r>
        <w:rPr>
          <w:rStyle w:val="c0"/>
          <w:color w:val="000000"/>
          <w:sz w:val="28"/>
          <w:szCs w:val="28"/>
        </w:rPr>
        <w:t>/С</w:t>
      </w:r>
      <w:proofErr w:type="gramEnd"/>
      <w:r>
        <w:rPr>
          <w:rStyle w:val="c0"/>
          <w:color w:val="000000"/>
          <w:sz w:val="28"/>
          <w:szCs w:val="28"/>
        </w:rPr>
        <w:t>ост. Н.П. Троегубова.М.:ВАКО,2012</w:t>
      </w:r>
    </w:p>
    <w:p w:rsidR="009A0422" w:rsidRDefault="009A0422" w:rsidP="009A0422">
      <w:pPr>
        <w:shd w:val="clear" w:color="auto" w:fill="FFFFFF"/>
        <w:spacing w:after="0"/>
        <w:ind w:firstLine="45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 Контрольно-измерительные материалы. Химия:11 класс</w:t>
      </w:r>
      <w:proofErr w:type="gramStart"/>
      <w:r>
        <w:rPr>
          <w:rStyle w:val="c0"/>
          <w:color w:val="000000"/>
          <w:sz w:val="28"/>
          <w:szCs w:val="28"/>
        </w:rPr>
        <w:t>/</w:t>
      </w:r>
      <w:proofErr w:type="spell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ост.Е.Н</w:t>
      </w:r>
      <w:proofErr w:type="spellEnd"/>
      <w:r>
        <w:rPr>
          <w:rStyle w:val="c0"/>
          <w:color w:val="000000"/>
          <w:sz w:val="28"/>
          <w:szCs w:val="28"/>
        </w:rPr>
        <w:t xml:space="preserve">. Стрельникова, Н.П. </w:t>
      </w:r>
      <w:proofErr w:type="spellStart"/>
      <w:r>
        <w:rPr>
          <w:rStyle w:val="c0"/>
          <w:color w:val="000000"/>
          <w:sz w:val="28"/>
          <w:szCs w:val="28"/>
        </w:rPr>
        <w:t>Троегубова</w:t>
      </w:r>
      <w:proofErr w:type="spellEnd"/>
      <w:r>
        <w:rPr>
          <w:rStyle w:val="c0"/>
          <w:color w:val="000000"/>
          <w:sz w:val="28"/>
          <w:szCs w:val="28"/>
        </w:rPr>
        <w:t>./ М.:ВАКО,2013</w:t>
      </w:r>
    </w:p>
    <w:p w:rsidR="009A0422" w:rsidRDefault="009A0422" w:rsidP="009A0422">
      <w:pPr>
        <w:pStyle w:val="a6"/>
        <w:rPr>
          <w:rFonts w:ascii="Times New Roman" w:hAnsi="Times New Roman" w:cs="Times New Roman"/>
        </w:rPr>
      </w:pPr>
    </w:p>
    <w:p w:rsidR="00E12BFE" w:rsidRPr="009A0422" w:rsidRDefault="00E12BFE" w:rsidP="009A0422">
      <w:bookmarkStart w:id="0" w:name="_GoBack"/>
      <w:bookmarkEnd w:id="0"/>
    </w:p>
    <w:sectPr w:rsidR="00E12BFE" w:rsidRPr="009A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Arial Unicode MS"/>
    <w:charset w:val="80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93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4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5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6">
    <w:nsid w:val="00000028"/>
    <w:multiLevelType w:val="singleLevel"/>
    <w:tmpl w:val="00000028"/>
    <w:name w:val="WW8Num41"/>
    <w:lvl w:ilvl="0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/>
      </w:rPr>
    </w:lvl>
  </w:abstractNum>
  <w:abstractNum w:abstractNumId="7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/>
      </w:rPr>
    </w:lvl>
  </w:abstractNum>
  <w:abstractNum w:abstractNumId="8">
    <w:nsid w:val="06117177"/>
    <w:multiLevelType w:val="multilevel"/>
    <w:tmpl w:val="8378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9A5111"/>
    <w:multiLevelType w:val="hybridMultilevel"/>
    <w:tmpl w:val="8FEE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64070"/>
    <w:multiLevelType w:val="multilevel"/>
    <w:tmpl w:val="9AA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D555D"/>
    <w:multiLevelType w:val="multilevel"/>
    <w:tmpl w:val="2CB8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04F55"/>
    <w:multiLevelType w:val="multilevel"/>
    <w:tmpl w:val="655C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87642"/>
    <w:multiLevelType w:val="multilevel"/>
    <w:tmpl w:val="2E2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577E9"/>
    <w:multiLevelType w:val="multilevel"/>
    <w:tmpl w:val="154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35111"/>
    <w:multiLevelType w:val="multilevel"/>
    <w:tmpl w:val="5F88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10390"/>
    <w:multiLevelType w:val="multilevel"/>
    <w:tmpl w:val="CA2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E5B64"/>
    <w:multiLevelType w:val="multilevel"/>
    <w:tmpl w:val="C10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75D1F"/>
    <w:multiLevelType w:val="multilevel"/>
    <w:tmpl w:val="6952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9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94"/>
    <w:rsid w:val="000E2B12"/>
    <w:rsid w:val="003505AD"/>
    <w:rsid w:val="00913A94"/>
    <w:rsid w:val="009A0422"/>
    <w:rsid w:val="009E4659"/>
    <w:rsid w:val="00E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1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E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E2B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0E2B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0E2B1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0E2B1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styleId="7">
    <w:name w:val="heading 7"/>
    <w:basedOn w:val="a"/>
    <w:next w:val="a"/>
    <w:link w:val="70"/>
    <w:qFormat/>
    <w:rsid w:val="000E2B1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2B1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2B1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0E2B1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0E2B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70">
    <w:name w:val="Заголовок 7 Знак"/>
    <w:basedOn w:val="a0"/>
    <w:link w:val="7"/>
    <w:rsid w:val="000E2B1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0E2B12"/>
    <w:rPr>
      <w:rFonts w:ascii="Times New Roman" w:hAnsi="Times New Roman" w:cs="Times New Roman"/>
      <w:i/>
      <w:iCs/>
      <w:shd w:val="clear" w:color="auto" w:fill="FFFFFF"/>
    </w:rPr>
  </w:style>
  <w:style w:type="paragraph" w:styleId="a3">
    <w:name w:val="Body Text"/>
    <w:basedOn w:val="a"/>
    <w:link w:val="11"/>
    <w:uiPriority w:val="99"/>
    <w:qFormat/>
    <w:rsid w:val="000E2B12"/>
    <w:pPr>
      <w:widowControl w:val="0"/>
      <w:shd w:val="clear" w:color="auto" w:fill="FFFFFF"/>
      <w:spacing w:after="0" w:line="466" w:lineRule="exact"/>
      <w:ind w:hanging="560"/>
      <w:jc w:val="center"/>
    </w:pPr>
    <w:rPr>
      <w:rFonts w:ascii="Times New Roman" w:eastAsiaTheme="minorHAnsi" w:hAnsi="Times New Roman" w:cs="Times New Roman"/>
      <w:i/>
      <w:iCs/>
      <w:lang w:eastAsia="en-US"/>
    </w:rPr>
  </w:style>
  <w:style w:type="character" w:customStyle="1" w:styleId="a4">
    <w:name w:val="Основной текст Знак"/>
    <w:basedOn w:val="a0"/>
    <w:uiPriority w:val="99"/>
    <w:rsid w:val="000E2B12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0E2B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E2B12"/>
    <w:pPr>
      <w:widowControl w:val="0"/>
      <w:shd w:val="clear" w:color="auto" w:fill="FFFFFF"/>
      <w:spacing w:before="120" w:after="120" w:line="326" w:lineRule="exact"/>
      <w:jc w:val="both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5">
    <w:name w:val="Основной текст + Полужирный"/>
    <w:basedOn w:val="11"/>
    <w:rsid w:val="000E2B12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0E2B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E2B12"/>
    <w:pPr>
      <w:widowControl w:val="0"/>
      <w:shd w:val="clear" w:color="auto" w:fill="FFFFFF"/>
      <w:spacing w:before="120" w:after="120" w:line="317" w:lineRule="exact"/>
      <w:ind w:hanging="72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71">
    <w:name w:val="Основной текст (7)_"/>
    <w:basedOn w:val="a0"/>
    <w:link w:val="710"/>
    <w:uiPriority w:val="99"/>
    <w:rsid w:val="000E2B1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E2B12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styleId="a6">
    <w:name w:val="No Spacing"/>
    <w:aliases w:val="основа"/>
    <w:link w:val="a7"/>
    <w:qFormat/>
    <w:rsid w:val="000E2B1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"/>
    <w:link w:val="a6"/>
    <w:locked/>
    <w:rsid w:val="000E2B12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10"/>
    <w:rsid w:val="000E2B1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E2B1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0E2B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+ Полужирный1"/>
    <w:basedOn w:val="11"/>
    <w:uiPriority w:val="99"/>
    <w:rsid w:val="000E2B12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a9">
    <w:name w:val="Основной текст + Курсив"/>
    <w:basedOn w:val="11"/>
    <w:uiPriority w:val="99"/>
    <w:rsid w:val="000E2B12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21">
    <w:name w:val="Основной текст + Курсив2"/>
    <w:basedOn w:val="11"/>
    <w:uiPriority w:val="99"/>
    <w:rsid w:val="000E2B12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0E2B1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uiPriority w:val="99"/>
    <w:rsid w:val="000E2B1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0E2B1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14pt">
    <w:name w:val="Основной текст (4) + 14 pt"/>
    <w:aliases w:val="Интервал 1 pt1"/>
    <w:basedOn w:val="41"/>
    <w:uiPriority w:val="99"/>
    <w:rsid w:val="000E2B12"/>
    <w:rPr>
      <w:rFonts w:ascii="Times New Roman" w:hAnsi="Times New Roman" w:cs="Times New Roman"/>
      <w:b/>
      <w:bCs/>
      <w:spacing w:val="20"/>
      <w:sz w:val="28"/>
      <w:szCs w:val="28"/>
      <w:u w:val="none"/>
      <w:shd w:val="clear" w:color="auto" w:fill="FFFFFF"/>
    </w:rPr>
  </w:style>
  <w:style w:type="character" w:customStyle="1" w:styleId="43">
    <w:name w:val="Основной текст + 4"/>
    <w:aliases w:val="5 pt4"/>
    <w:basedOn w:val="11"/>
    <w:uiPriority w:val="99"/>
    <w:rsid w:val="000E2B12"/>
    <w:rPr>
      <w:rFonts w:ascii="Times New Roman" w:hAnsi="Times New Roman" w:cs="Times New Roman"/>
      <w:i/>
      <w:iCs/>
      <w:sz w:val="9"/>
      <w:szCs w:val="9"/>
      <w:u w:val="none"/>
      <w:shd w:val="clear" w:color="auto" w:fill="FFFFFF"/>
    </w:rPr>
  </w:style>
  <w:style w:type="character" w:customStyle="1" w:styleId="5pt">
    <w:name w:val="Основной текст + 5 pt"/>
    <w:basedOn w:val="11"/>
    <w:uiPriority w:val="99"/>
    <w:rsid w:val="000E2B12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character" w:customStyle="1" w:styleId="15">
    <w:name w:val="Основной текст + Курсив1"/>
    <w:basedOn w:val="11"/>
    <w:uiPriority w:val="99"/>
    <w:rsid w:val="000E2B12"/>
    <w:rPr>
      <w:rFonts w:ascii="Times New Roman" w:hAnsi="Times New Roman" w:cs="Times New Roman"/>
      <w:i/>
      <w:iCs/>
      <w:noProof/>
      <w:sz w:val="22"/>
      <w:szCs w:val="22"/>
      <w:u w:val="none"/>
      <w:shd w:val="clear" w:color="auto" w:fill="FFFFFF"/>
    </w:rPr>
  </w:style>
  <w:style w:type="character" w:customStyle="1" w:styleId="Exact1">
    <w:name w:val="Подпись к картинке Exact1"/>
    <w:basedOn w:val="a0"/>
    <w:uiPriority w:val="99"/>
    <w:rsid w:val="000E2B12"/>
    <w:rPr>
      <w:rFonts w:ascii="Times New Roman" w:hAnsi="Times New Roman" w:cs="Times New Roman"/>
      <w:noProof/>
      <w:spacing w:val="7"/>
      <w:sz w:val="20"/>
      <w:szCs w:val="20"/>
      <w:u w:val="none"/>
    </w:rPr>
  </w:style>
  <w:style w:type="character" w:customStyle="1" w:styleId="PalatinoLinotype">
    <w:name w:val="Основной текст + Palatino Linotype"/>
    <w:aliases w:val="5,5 pt3"/>
    <w:basedOn w:val="11"/>
    <w:uiPriority w:val="99"/>
    <w:rsid w:val="000E2B12"/>
    <w:rPr>
      <w:rFonts w:ascii="Palatino Linotype" w:hAnsi="Palatino Linotype" w:cs="Palatino Linotype"/>
      <w:i/>
      <w:iCs/>
      <w:noProof/>
      <w:sz w:val="11"/>
      <w:szCs w:val="11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16,Курсив,Интервал -1 pt,Основной текст (8) + Полужирный,Заголовок №11 (2) + 11 pt,Полужирный23,Основной текст (8) + Century Gothic,91,Полужирный1"/>
    <w:basedOn w:val="11"/>
    <w:rsid w:val="000E2B12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0E2B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E2B12"/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0E2B12"/>
    <w:pPr>
      <w:ind w:left="720"/>
      <w:contextualSpacing/>
    </w:pPr>
    <w:rPr>
      <w:rFonts w:eastAsiaTheme="minorHAnsi"/>
      <w:lang w:eastAsia="en-US"/>
    </w:rPr>
  </w:style>
  <w:style w:type="paragraph" w:styleId="ae">
    <w:name w:val="Body Text Indent"/>
    <w:basedOn w:val="a"/>
    <w:link w:val="af"/>
    <w:unhideWhenUsed/>
    <w:rsid w:val="000E2B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E2B12"/>
    <w:rPr>
      <w:rFonts w:eastAsiaTheme="minorEastAsia"/>
      <w:lang w:eastAsia="ru-RU"/>
    </w:rPr>
  </w:style>
  <w:style w:type="paragraph" w:customStyle="1" w:styleId="Default">
    <w:name w:val="Default"/>
    <w:rsid w:val="000E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4"/>
    <w:rsid w:val="000E2B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0"/>
    <w:rsid w:val="000E2B12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6">
    <w:name w:val="Основной текст1"/>
    <w:basedOn w:val="af0"/>
    <w:rsid w:val="000E2B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0E2B1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2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qFormat/>
    <w:rsid w:val="000E2B12"/>
    <w:pPr>
      <w:widowControl w:val="0"/>
      <w:autoSpaceDE w:val="0"/>
      <w:autoSpaceDN w:val="0"/>
      <w:spacing w:before="98" w:after="0" w:line="240" w:lineRule="auto"/>
      <w:ind w:left="1332" w:right="1613"/>
      <w:jc w:val="center"/>
    </w:pPr>
    <w:rPr>
      <w:rFonts w:ascii="Garamond" w:eastAsia="Garamond" w:hAnsi="Garamond" w:cs="Garamond"/>
      <w:b/>
      <w:bCs/>
      <w:sz w:val="52"/>
      <w:szCs w:val="52"/>
      <w:lang w:eastAsia="en-US"/>
    </w:rPr>
  </w:style>
  <w:style w:type="character" w:customStyle="1" w:styleId="af2">
    <w:name w:val="Название Знак"/>
    <w:basedOn w:val="a0"/>
    <w:link w:val="af1"/>
    <w:rsid w:val="000E2B12"/>
    <w:rPr>
      <w:rFonts w:ascii="Garamond" w:eastAsia="Garamond" w:hAnsi="Garamond" w:cs="Garamond"/>
      <w:b/>
      <w:bCs/>
      <w:sz w:val="52"/>
      <w:szCs w:val="52"/>
    </w:rPr>
  </w:style>
  <w:style w:type="numbering" w:customStyle="1" w:styleId="17">
    <w:name w:val="Нет списка1"/>
    <w:next w:val="a2"/>
    <w:uiPriority w:val="99"/>
    <w:semiHidden/>
    <w:unhideWhenUsed/>
    <w:rsid w:val="000E2B12"/>
  </w:style>
  <w:style w:type="paragraph" w:styleId="af3">
    <w:name w:val="Normal (Web)"/>
    <w:basedOn w:val="a"/>
    <w:uiPriority w:val="99"/>
    <w:rsid w:val="000E2B1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8"/>
    <w:uiPriority w:val="59"/>
    <w:rsid w:val="000E2B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[ ]"/>
    <w:rsid w:val="000E2B1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[Без стиля]"/>
    <w:uiPriority w:val="99"/>
    <w:rsid w:val="000E2B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rsid w:val="000E2B12"/>
    <w:rPr>
      <w:rFonts w:cs="Times New Roman"/>
      <w:vertAlign w:val="superscript"/>
    </w:rPr>
  </w:style>
  <w:style w:type="paragraph" w:customStyle="1" w:styleId="25">
    <w:name w:val="2"/>
    <w:basedOn w:val="af4"/>
    <w:uiPriority w:val="99"/>
    <w:rsid w:val="000E2B12"/>
    <w:pPr>
      <w:spacing w:line="298" w:lineRule="atLeast"/>
      <w:jc w:val="center"/>
    </w:pPr>
    <w:rPr>
      <w:rFonts w:ascii="Komi SchoolBook" w:hAnsi="Komi SchoolBook" w:cs="Komi SchoolBook"/>
      <w:spacing w:val="48"/>
      <w:u w:color="000000"/>
    </w:rPr>
  </w:style>
  <w:style w:type="paragraph" w:customStyle="1" w:styleId="32">
    <w:name w:val="3"/>
    <w:basedOn w:val="af4"/>
    <w:uiPriority w:val="99"/>
    <w:rsid w:val="000E2B12"/>
    <w:pPr>
      <w:spacing w:line="298" w:lineRule="atLeast"/>
      <w:ind w:firstLine="454"/>
      <w:jc w:val="both"/>
    </w:pPr>
    <w:rPr>
      <w:rFonts w:ascii="Komi SchoolBook" w:hAnsi="Komi SchoolBook" w:cs="Komi SchoolBook"/>
      <w:i/>
      <w:iCs/>
      <w:u w:val="thick" w:color="000000"/>
    </w:rPr>
  </w:style>
  <w:style w:type="paragraph" w:customStyle="1" w:styleId="44">
    <w:name w:val="4"/>
    <w:basedOn w:val="af4"/>
    <w:uiPriority w:val="99"/>
    <w:rsid w:val="000E2B12"/>
    <w:pPr>
      <w:spacing w:line="298" w:lineRule="atLeast"/>
      <w:jc w:val="center"/>
    </w:pPr>
    <w:rPr>
      <w:rFonts w:ascii="Komi SchoolBook" w:hAnsi="Komi SchoolBook" w:cs="Komi SchoolBook"/>
      <w:b/>
      <w:bCs/>
      <w:u w:color="000000"/>
    </w:rPr>
  </w:style>
  <w:style w:type="paragraph" w:styleId="af9">
    <w:name w:val="List"/>
    <w:basedOn w:val="a"/>
    <w:rsid w:val="000E2B1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"/>
    <w:link w:val="afb"/>
    <w:rsid w:val="000E2B1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er"/>
    <w:aliases w:val=" Знак"/>
    <w:basedOn w:val="a"/>
    <w:link w:val="afd"/>
    <w:rsid w:val="000E2B1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aliases w:val=" Знак Знак"/>
    <w:basedOn w:val="a0"/>
    <w:link w:val="afc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32">
    <w:name w:val="p32"/>
    <w:basedOn w:val="a"/>
    <w:uiPriority w:val="99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0E2B12"/>
  </w:style>
  <w:style w:type="paragraph" w:customStyle="1" w:styleId="p13">
    <w:name w:val="p13"/>
    <w:basedOn w:val="a"/>
    <w:uiPriority w:val="99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Hyperlink"/>
    <w:uiPriority w:val="99"/>
    <w:rsid w:val="000E2B1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E2B12"/>
  </w:style>
  <w:style w:type="character" w:styleId="aff">
    <w:name w:val="Emphasis"/>
    <w:uiPriority w:val="20"/>
    <w:qFormat/>
    <w:rsid w:val="000E2B12"/>
    <w:rPr>
      <w:rFonts w:cs="Times New Roman"/>
      <w:i/>
    </w:rPr>
  </w:style>
  <w:style w:type="paragraph" w:styleId="26">
    <w:name w:val="List 2"/>
    <w:basedOn w:val="a"/>
    <w:uiPriority w:val="99"/>
    <w:rsid w:val="000E2B12"/>
    <w:pPr>
      <w:ind w:left="566" w:hanging="283"/>
    </w:pPr>
    <w:rPr>
      <w:rFonts w:ascii="Calibri" w:eastAsia="Times New Roman" w:hAnsi="Calibri" w:cs="Times New Roman"/>
      <w:lang w:eastAsia="en-US"/>
    </w:rPr>
  </w:style>
  <w:style w:type="paragraph" w:styleId="33">
    <w:name w:val="List 3"/>
    <w:basedOn w:val="a"/>
    <w:uiPriority w:val="99"/>
    <w:rsid w:val="000E2B12"/>
    <w:pPr>
      <w:ind w:left="849" w:hanging="283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Внутренний адрес"/>
    <w:basedOn w:val="a"/>
    <w:uiPriority w:val="99"/>
    <w:rsid w:val="000E2B12"/>
    <w:rPr>
      <w:rFonts w:ascii="Calibri" w:eastAsia="Times New Roman" w:hAnsi="Calibri" w:cs="Times New Roman"/>
      <w:lang w:eastAsia="en-US"/>
    </w:rPr>
  </w:style>
  <w:style w:type="paragraph" w:styleId="aff1">
    <w:name w:val="Subtitle"/>
    <w:basedOn w:val="a"/>
    <w:link w:val="aff2"/>
    <w:qFormat/>
    <w:rsid w:val="000E2B1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en-US"/>
    </w:rPr>
  </w:style>
  <w:style w:type="character" w:customStyle="1" w:styleId="aff2">
    <w:name w:val="Подзаголовок Знак"/>
    <w:basedOn w:val="a0"/>
    <w:link w:val="aff1"/>
    <w:rsid w:val="000E2B1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aff3">
    <w:name w:val="Строка ссылки"/>
    <w:basedOn w:val="a3"/>
    <w:uiPriority w:val="99"/>
    <w:rsid w:val="000E2B12"/>
    <w:pPr>
      <w:widowControl/>
      <w:shd w:val="clear" w:color="auto" w:fill="auto"/>
      <w:spacing w:line="240" w:lineRule="auto"/>
      <w:ind w:firstLine="0"/>
    </w:pPr>
    <w:rPr>
      <w:rFonts w:ascii="Arial" w:eastAsia="Calibri" w:hAnsi="Arial"/>
      <w:b/>
      <w:i w:val="0"/>
      <w:iCs w:val="0"/>
      <w:sz w:val="28"/>
      <w:szCs w:val="20"/>
      <w:lang w:val="x-none" w:eastAsia="x-none"/>
    </w:rPr>
  </w:style>
  <w:style w:type="paragraph" w:styleId="aff4">
    <w:name w:val="Body Text First Indent"/>
    <w:basedOn w:val="a3"/>
    <w:link w:val="aff5"/>
    <w:uiPriority w:val="99"/>
    <w:rsid w:val="000E2B12"/>
    <w:pPr>
      <w:widowControl/>
      <w:shd w:val="clear" w:color="auto" w:fill="auto"/>
      <w:spacing w:after="120" w:line="276" w:lineRule="auto"/>
      <w:ind w:firstLine="210"/>
      <w:jc w:val="left"/>
    </w:pPr>
    <w:rPr>
      <w:rFonts w:ascii="Arial" w:eastAsia="Times New Roman" w:hAnsi="Arial"/>
      <w:b/>
      <w:i w:val="0"/>
      <w:iCs w:val="0"/>
      <w:sz w:val="28"/>
      <w:szCs w:val="20"/>
      <w:lang w:val="x-none"/>
    </w:rPr>
  </w:style>
  <w:style w:type="character" w:customStyle="1" w:styleId="aff5">
    <w:name w:val="Красная строка Знак"/>
    <w:basedOn w:val="a4"/>
    <w:link w:val="aff4"/>
    <w:uiPriority w:val="99"/>
    <w:rsid w:val="000E2B12"/>
    <w:rPr>
      <w:rFonts w:ascii="Arial" w:eastAsia="Times New Roman" w:hAnsi="Arial" w:cs="Times New Roman"/>
      <w:b/>
      <w:sz w:val="28"/>
      <w:szCs w:val="20"/>
      <w:lang w:val="x-none" w:eastAsia="ru-RU"/>
    </w:rPr>
  </w:style>
  <w:style w:type="character" w:styleId="aff6">
    <w:name w:val="page number"/>
    <w:rsid w:val="000E2B12"/>
    <w:rPr>
      <w:rFonts w:cs="Times New Roman"/>
    </w:rPr>
  </w:style>
  <w:style w:type="paragraph" w:customStyle="1" w:styleId="19">
    <w:name w:val="1"/>
    <w:basedOn w:val="af4"/>
    <w:uiPriority w:val="99"/>
    <w:rsid w:val="000E2B12"/>
    <w:pPr>
      <w:spacing w:line="320" w:lineRule="atLeast"/>
      <w:jc w:val="center"/>
    </w:pPr>
    <w:rPr>
      <w:rFonts w:ascii="Komi SchoolBook" w:eastAsia="Calibri" w:hAnsi="Komi SchoolBook" w:cs="Komi SchoolBook"/>
      <w:b/>
      <w:bCs/>
      <w:sz w:val="28"/>
      <w:szCs w:val="28"/>
      <w:u w:color="000000"/>
    </w:rPr>
  </w:style>
  <w:style w:type="table" w:customStyle="1" w:styleId="110">
    <w:name w:val="Сетка таблицы11"/>
    <w:basedOn w:val="a1"/>
    <w:next w:val="a8"/>
    <w:uiPriority w:val="59"/>
    <w:rsid w:val="000E2B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0E2B12"/>
    <w:rPr>
      <w:b/>
      <w:bCs/>
      <w:i/>
      <w:i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E2B12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34">
    <w:name w:val="Основной текст (3)"/>
    <w:basedOn w:val="a"/>
    <w:rsid w:val="000E2B12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paragraph" w:customStyle="1" w:styleId="aff7">
    <w:name w:val="Содержимое таблицы"/>
    <w:basedOn w:val="a"/>
    <w:rsid w:val="000E2B12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E2B1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Новый"/>
    <w:basedOn w:val="a"/>
    <w:uiPriority w:val="99"/>
    <w:rsid w:val="000E2B1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Стиль"/>
    <w:link w:val="affa"/>
    <w:rsid w:val="000E2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b">
    <w:name w:val="Strong"/>
    <w:uiPriority w:val="22"/>
    <w:qFormat/>
    <w:rsid w:val="000E2B12"/>
    <w:rPr>
      <w:b/>
      <w:bCs/>
    </w:rPr>
  </w:style>
  <w:style w:type="paragraph" w:customStyle="1" w:styleId="1a">
    <w:name w:val="Название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2"/>
    <w:basedOn w:val="a"/>
    <w:link w:val="2a"/>
    <w:rsid w:val="000E2B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0E2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Текст1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0E2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а1"/>
    <w:basedOn w:val="a"/>
    <w:link w:val="ListParagraphChar"/>
    <w:rsid w:val="000E2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Текст11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BodyTextChar">
    <w:name w:val="Body Text Char"/>
    <w:basedOn w:val="a0"/>
    <w:locked/>
    <w:rsid w:val="000E2B12"/>
    <w:rPr>
      <w:sz w:val="24"/>
      <w:lang w:val="en-GB" w:eastAsia="ru-RU" w:bidi="ar-SA"/>
    </w:rPr>
  </w:style>
  <w:style w:type="paragraph" w:customStyle="1" w:styleId="2b">
    <w:name w:val="Текст2"/>
    <w:basedOn w:val="a"/>
    <w:rsid w:val="000E2B1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35">
    <w:name w:val="Знак Знак3"/>
    <w:basedOn w:val="a0"/>
    <w:rsid w:val="000E2B12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0E2B12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0E2B12"/>
  </w:style>
  <w:style w:type="character" w:customStyle="1" w:styleId="artcopy">
    <w:name w:val="artcopy"/>
    <w:basedOn w:val="a0"/>
    <w:rsid w:val="000E2B12"/>
  </w:style>
  <w:style w:type="character" w:customStyle="1" w:styleId="arttitle">
    <w:name w:val="arttitle"/>
    <w:basedOn w:val="a0"/>
    <w:rsid w:val="000E2B12"/>
  </w:style>
  <w:style w:type="character" w:customStyle="1" w:styleId="bodytext4">
    <w:name w:val="bodytext4"/>
    <w:basedOn w:val="a0"/>
    <w:rsid w:val="000E2B12"/>
    <w:rPr>
      <w:rFonts w:ascii="Verdana" w:hAnsi="Verdana" w:hint="default"/>
    </w:rPr>
  </w:style>
  <w:style w:type="character" w:customStyle="1" w:styleId="content1">
    <w:name w:val="content1"/>
    <w:basedOn w:val="a0"/>
    <w:rsid w:val="000E2B12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0E2B12"/>
    <w:rPr>
      <w:rFonts w:ascii="Arial" w:hAnsi="Arial" w:cs="Arial" w:hint="default"/>
      <w:b/>
      <w:bCs/>
      <w:color w:val="AF0000"/>
      <w:sz w:val="26"/>
      <w:szCs w:val="26"/>
    </w:rPr>
  </w:style>
  <w:style w:type="paragraph" w:styleId="36">
    <w:name w:val="Body Text 3"/>
    <w:basedOn w:val="a"/>
    <w:link w:val="37"/>
    <w:unhideWhenUsed/>
    <w:rsid w:val="000E2B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E2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312">
    <w:name w:val="Основной текст с отступом 31"/>
    <w:basedOn w:val="a"/>
    <w:rsid w:val="000E2B12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20">
    <w:name w:val="Основной текст 32"/>
    <w:basedOn w:val="a"/>
    <w:rsid w:val="000E2B1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extnews">
    <w:name w:val="textnews"/>
    <w:basedOn w:val="a0"/>
    <w:rsid w:val="000E2B12"/>
  </w:style>
  <w:style w:type="character" w:customStyle="1" w:styleId="1d">
    <w:name w:val="Знак Знак1"/>
    <w:basedOn w:val="a0"/>
    <w:locked/>
    <w:rsid w:val="000E2B12"/>
    <w:rPr>
      <w:sz w:val="24"/>
      <w:lang w:val="en-GB" w:eastAsia="ru-RU" w:bidi="ar-SA"/>
    </w:rPr>
  </w:style>
  <w:style w:type="paragraph" w:customStyle="1" w:styleId="1e">
    <w:name w:val="Стиль1"/>
    <w:basedOn w:val="a"/>
    <w:link w:val="1f"/>
    <w:qFormat/>
    <w:rsid w:val="000E2B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Знак Знак2"/>
    <w:basedOn w:val="a0"/>
    <w:locked/>
    <w:rsid w:val="000E2B12"/>
    <w:rPr>
      <w:sz w:val="24"/>
      <w:lang w:val="en-GB" w:eastAsia="ru-RU" w:bidi="ar-SA"/>
    </w:rPr>
  </w:style>
  <w:style w:type="character" w:styleId="affc">
    <w:name w:val="FollowedHyperlink"/>
    <w:basedOn w:val="a0"/>
    <w:rsid w:val="000E2B12"/>
    <w:rPr>
      <w:color w:val="800080"/>
      <w:u w:val="single"/>
    </w:rPr>
  </w:style>
  <w:style w:type="character" w:customStyle="1" w:styleId="90">
    <w:name w:val="Знак Знак9"/>
    <w:basedOn w:val="a0"/>
    <w:locked/>
    <w:rsid w:val="000E2B12"/>
    <w:rPr>
      <w:b/>
      <w:bCs/>
      <w:sz w:val="24"/>
      <w:szCs w:val="24"/>
      <w:lang w:val="en-US" w:eastAsia="ru-RU" w:bidi="ar-SA"/>
    </w:rPr>
  </w:style>
  <w:style w:type="paragraph" w:customStyle="1" w:styleId="220">
    <w:name w:val="Основной текст 22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sonormalcxspmiddle">
    <w:name w:val="msonormalcxspmiddle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ffd">
    <w:name w:val="Balloon Text"/>
    <w:basedOn w:val="a"/>
    <w:link w:val="affe"/>
    <w:uiPriority w:val="99"/>
    <w:unhideWhenUsed/>
    <w:rsid w:val="000E2B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rsid w:val="000E2B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Основной шрифт абзаца1"/>
    <w:rsid w:val="000E2B12"/>
  </w:style>
  <w:style w:type="paragraph" w:customStyle="1" w:styleId="38">
    <w:name w:val="Основной текст3"/>
    <w:basedOn w:val="a"/>
    <w:rsid w:val="000E2B12"/>
    <w:pPr>
      <w:widowControl w:val="0"/>
      <w:shd w:val="clear" w:color="auto" w:fill="FFFFFF"/>
      <w:spacing w:after="360" w:line="211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afff">
    <w:name w:val="Текст Знак"/>
    <w:basedOn w:val="a0"/>
    <w:link w:val="afff0"/>
    <w:uiPriority w:val="99"/>
    <w:rsid w:val="000E2B12"/>
    <w:rPr>
      <w:rFonts w:ascii="Courier New" w:eastAsia="Times New Roman" w:hAnsi="Courier New" w:cs="Times New Roman"/>
      <w:sz w:val="20"/>
      <w:szCs w:val="20"/>
    </w:rPr>
  </w:style>
  <w:style w:type="paragraph" w:styleId="afff0">
    <w:name w:val="Plain Text"/>
    <w:basedOn w:val="a"/>
    <w:link w:val="afff"/>
    <w:uiPriority w:val="99"/>
    <w:rsid w:val="000E2B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f2">
    <w:name w:val="Текст Знак1"/>
    <w:basedOn w:val="a0"/>
    <w:semiHidden/>
    <w:rsid w:val="000E2B12"/>
    <w:rPr>
      <w:rFonts w:ascii="Consolas" w:eastAsiaTheme="minorEastAsia" w:hAnsi="Consolas"/>
      <w:sz w:val="21"/>
      <w:szCs w:val="21"/>
      <w:lang w:eastAsia="ru-RU"/>
    </w:rPr>
  </w:style>
  <w:style w:type="character" w:customStyle="1" w:styleId="190">
    <w:name w:val="Основной текст (19)_"/>
    <w:basedOn w:val="a0"/>
    <w:link w:val="191"/>
    <w:uiPriority w:val="99"/>
    <w:rsid w:val="000E2B12"/>
    <w:rPr>
      <w:rFonts w:ascii="Arial" w:hAnsi="Arial" w:cs="Arial"/>
      <w:sz w:val="16"/>
      <w:szCs w:val="16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E2B12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20pt">
    <w:name w:val="Основной текст (2) + Интервал 0 pt"/>
    <w:basedOn w:val="a0"/>
    <w:rsid w:val="000E2B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5">
    <w:name w:val="Заголовок №4_"/>
    <w:basedOn w:val="a0"/>
    <w:link w:val="46"/>
    <w:uiPriority w:val="99"/>
    <w:rsid w:val="000E2B12"/>
    <w:rPr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0E2B12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eastAsiaTheme="minorHAnsi"/>
      <w:b/>
      <w:bCs/>
      <w:sz w:val="27"/>
      <w:szCs w:val="27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0E2B12"/>
    <w:rPr>
      <w:sz w:val="23"/>
      <w:szCs w:val="23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0E2B12"/>
    <w:rPr>
      <w:i/>
      <w:iCs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0E2B12"/>
    <w:pPr>
      <w:widowControl w:val="0"/>
      <w:shd w:val="clear" w:color="auto" w:fill="FFFFFF"/>
      <w:spacing w:before="300" w:after="300" w:line="240" w:lineRule="atLeast"/>
      <w:outlineLvl w:val="4"/>
    </w:pPr>
    <w:rPr>
      <w:rFonts w:eastAsiaTheme="minorHAnsi"/>
      <w:sz w:val="23"/>
      <w:szCs w:val="23"/>
      <w:lang w:eastAsia="en-US"/>
    </w:rPr>
  </w:style>
  <w:style w:type="paragraph" w:customStyle="1" w:styleId="54">
    <w:name w:val="Основной текст (5)"/>
    <w:basedOn w:val="a"/>
    <w:link w:val="53"/>
    <w:rsid w:val="000E2B12"/>
    <w:pPr>
      <w:widowControl w:val="0"/>
      <w:shd w:val="clear" w:color="auto" w:fill="FFFFFF"/>
      <w:spacing w:after="0" w:line="278" w:lineRule="exact"/>
      <w:ind w:hanging="360"/>
      <w:jc w:val="both"/>
    </w:pPr>
    <w:rPr>
      <w:rFonts w:eastAsiaTheme="minorHAnsi"/>
      <w:i/>
      <w:iCs/>
      <w:sz w:val="23"/>
      <w:szCs w:val="23"/>
      <w:lang w:eastAsia="en-US"/>
    </w:rPr>
  </w:style>
  <w:style w:type="character" w:customStyle="1" w:styleId="Exact">
    <w:name w:val="Основной текст Exact"/>
    <w:basedOn w:val="a0"/>
    <w:uiPriority w:val="99"/>
    <w:rsid w:val="000E2B1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Exact">
    <w:name w:val="Основной текст (5) Exact"/>
    <w:basedOn w:val="a0"/>
    <w:uiPriority w:val="99"/>
    <w:rsid w:val="000E2B1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E2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E2B1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0E2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2">
    <w:name w:val="Заголовок 11"/>
    <w:basedOn w:val="a"/>
    <w:uiPriority w:val="1"/>
    <w:qFormat/>
    <w:rsid w:val="000E2B12"/>
    <w:pPr>
      <w:widowControl w:val="0"/>
      <w:autoSpaceDE w:val="0"/>
      <w:autoSpaceDN w:val="0"/>
      <w:spacing w:after="0" w:line="240" w:lineRule="auto"/>
      <w:ind w:left="791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customStyle="1" w:styleId="211">
    <w:name w:val="Заголовок 21"/>
    <w:basedOn w:val="a"/>
    <w:uiPriority w:val="1"/>
    <w:qFormat/>
    <w:rsid w:val="000E2B12"/>
    <w:pPr>
      <w:widowControl w:val="0"/>
      <w:autoSpaceDE w:val="0"/>
      <w:autoSpaceDN w:val="0"/>
      <w:spacing w:after="0" w:line="240" w:lineRule="auto"/>
      <w:ind w:left="1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313">
    <w:name w:val="Заголовок 31"/>
    <w:basedOn w:val="a"/>
    <w:uiPriority w:val="1"/>
    <w:qFormat/>
    <w:rsid w:val="000E2B12"/>
    <w:pPr>
      <w:widowControl w:val="0"/>
      <w:autoSpaceDE w:val="0"/>
      <w:autoSpaceDN w:val="0"/>
      <w:spacing w:after="0" w:line="274" w:lineRule="exact"/>
      <w:ind w:left="810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c20">
    <w:name w:val="c20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E2B12"/>
  </w:style>
  <w:style w:type="paragraph" w:customStyle="1" w:styleId="c1">
    <w:name w:val="c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2B12"/>
  </w:style>
  <w:style w:type="paragraph" w:customStyle="1" w:styleId="c26">
    <w:name w:val="c2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E2B12"/>
  </w:style>
  <w:style w:type="character" w:customStyle="1" w:styleId="c47">
    <w:name w:val="c47"/>
    <w:basedOn w:val="a0"/>
    <w:rsid w:val="000E2B12"/>
  </w:style>
  <w:style w:type="character" w:customStyle="1" w:styleId="c35">
    <w:name w:val="c35"/>
    <w:basedOn w:val="a0"/>
    <w:rsid w:val="000E2B12"/>
  </w:style>
  <w:style w:type="paragraph" w:customStyle="1" w:styleId="c38">
    <w:name w:val="c38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E2B12"/>
  </w:style>
  <w:style w:type="character" w:customStyle="1" w:styleId="FontStyle38">
    <w:name w:val="Font Style38"/>
    <w:rsid w:val="000E2B1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rsid w:val="000E2B1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20">
    <w:name w:val="Основной текст (12)_"/>
    <w:link w:val="121"/>
    <w:locked/>
    <w:rsid w:val="000E2B12"/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0E2B12"/>
    <w:pPr>
      <w:spacing w:before="60" w:after="60" w:line="240" w:lineRule="atLeast"/>
      <w:jc w:val="both"/>
    </w:pPr>
    <w:rPr>
      <w:rFonts w:eastAsiaTheme="minorHAnsi"/>
      <w:sz w:val="20"/>
      <w:szCs w:val="20"/>
      <w:lang w:eastAsia="en-US"/>
    </w:rPr>
  </w:style>
  <w:style w:type="paragraph" w:customStyle="1" w:styleId="39">
    <w:name w:val="Заголовок 3+"/>
    <w:basedOn w:val="a"/>
    <w:rsid w:val="000E2B1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7">
    <w:name w:val="Style27"/>
    <w:basedOn w:val="a"/>
    <w:rsid w:val="000E2B1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0E2B12"/>
    <w:rPr>
      <w:rFonts w:ascii="Times New Roman" w:hAnsi="Times New Roman" w:cs="Times New Roman"/>
      <w:sz w:val="22"/>
      <w:szCs w:val="22"/>
    </w:rPr>
  </w:style>
  <w:style w:type="paragraph" w:customStyle="1" w:styleId="c28">
    <w:name w:val="c28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E2B12"/>
  </w:style>
  <w:style w:type="character" w:customStyle="1" w:styleId="c0">
    <w:name w:val="c0"/>
    <w:basedOn w:val="a0"/>
    <w:rsid w:val="000E2B12"/>
  </w:style>
  <w:style w:type="paragraph" w:customStyle="1" w:styleId="c46">
    <w:name w:val="c4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E2B12"/>
  </w:style>
  <w:style w:type="character" w:customStyle="1" w:styleId="s1">
    <w:name w:val="s1"/>
    <w:basedOn w:val="a0"/>
    <w:uiPriority w:val="99"/>
    <w:rsid w:val="000E2B12"/>
    <w:rPr>
      <w:rFonts w:cs="Times New Roman"/>
    </w:rPr>
  </w:style>
  <w:style w:type="paragraph" w:customStyle="1" w:styleId="p1">
    <w:name w:val="p1"/>
    <w:basedOn w:val="a"/>
    <w:uiPriority w:val="99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E2B12"/>
  </w:style>
  <w:style w:type="character" w:customStyle="1" w:styleId="c15">
    <w:name w:val="c15"/>
    <w:rsid w:val="000E2B12"/>
  </w:style>
  <w:style w:type="character" w:customStyle="1" w:styleId="c5">
    <w:name w:val="c5"/>
    <w:rsid w:val="000E2B12"/>
  </w:style>
  <w:style w:type="paragraph" w:customStyle="1" w:styleId="dash041e0431044b0447043d044b0439">
    <w:name w:val="dash041e_0431_044b_0447_043d_044b_0439"/>
    <w:basedOn w:val="a"/>
    <w:rsid w:val="000E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Нижний колонтитул Знак1"/>
    <w:basedOn w:val="a0"/>
    <w:uiPriority w:val="99"/>
    <w:semiHidden/>
    <w:rsid w:val="000E2B12"/>
    <w:rPr>
      <w:rFonts w:ascii="Calibri" w:eastAsia="Calibri" w:hAnsi="Calibri" w:cs="Times New Roman"/>
    </w:rPr>
  </w:style>
  <w:style w:type="paragraph" w:customStyle="1" w:styleId="zag-zapiska">
    <w:name w:val="zag-zapiska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Основной 1 см"/>
    <w:basedOn w:val="a"/>
    <w:rsid w:val="000E2B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1">
    <w:name w:val="А_основной Знак"/>
    <w:basedOn w:val="a0"/>
    <w:link w:val="afff2"/>
    <w:locked/>
    <w:rsid w:val="000E2B12"/>
    <w:rPr>
      <w:rFonts w:ascii="Arial" w:hAnsi="Arial" w:cs="Arial"/>
      <w:sz w:val="28"/>
      <w:lang w:eastAsia="ru-RU"/>
    </w:rPr>
  </w:style>
  <w:style w:type="paragraph" w:customStyle="1" w:styleId="afff2">
    <w:name w:val="А_основной"/>
    <w:basedOn w:val="a"/>
    <w:link w:val="afff1"/>
    <w:rsid w:val="000E2B1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eastAsiaTheme="minorHAnsi" w:hAnsi="Arial" w:cs="Arial"/>
      <w:sz w:val="28"/>
    </w:rPr>
  </w:style>
  <w:style w:type="paragraph" w:customStyle="1" w:styleId="razdel">
    <w:name w:val="razdel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-description">
    <w:name w:val="legend-description"/>
    <w:basedOn w:val="a0"/>
    <w:rsid w:val="000E2B12"/>
  </w:style>
  <w:style w:type="character" w:customStyle="1" w:styleId="legend-label">
    <w:name w:val="legend-label"/>
    <w:basedOn w:val="a0"/>
    <w:rsid w:val="000E2B12"/>
  </w:style>
  <w:style w:type="character" w:customStyle="1" w:styleId="highlighthighlightactive">
    <w:name w:val="highlight highlight_active"/>
    <w:basedOn w:val="a0"/>
    <w:rsid w:val="000E2B12"/>
  </w:style>
  <w:style w:type="paragraph" w:customStyle="1" w:styleId="msolistparagraphcxsplast">
    <w:name w:val="msolistparagraphcxsplast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E2B12"/>
  </w:style>
  <w:style w:type="paragraph" w:customStyle="1" w:styleId="body">
    <w:name w:val="body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Полужирный13,Курсив6"/>
    <w:basedOn w:val="a0"/>
    <w:rsid w:val="000E2B12"/>
    <w:rPr>
      <w:b/>
      <w:bCs/>
      <w:i/>
      <w:iCs/>
      <w:sz w:val="20"/>
      <w:szCs w:val="20"/>
      <w:lang w:bidi="ar-SA"/>
    </w:rPr>
  </w:style>
  <w:style w:type="character" w:customStyle="1" w:styleId="210pt8">
    <w:name w:val="Основной текст (2) + 10 pt8"/>
    <w:basedOn w:val="a0"/>
    <w:rsid w:val="000E2B12"/>
    <w:rPr>
      <w:sz w:val="20"/>
      <w:szCs w:val="20"/>
      <w:lang w:bidi="ar-SA"/>
    </w:rPr>
  </w:style>
  <w:style w:type="paragraph" w:customStyle="1" w:styleId="212">
    <w:name w:val="Основной текст (2)1"/>
    <w:basedOn w:val="a"/>
    <w:rsid w:val="000E2B12"/>
    <w:pPr>
      <w:widowControl w:val="0"/>
      <w:shd w:val="clear" w:color="auto" w:fill="FFFFFF"/>
      <w:spacing w:after="1260" w:line="216" w:lineRule="exact"/>
      <w:ind w:hanging="360"/>
    </w:pPr>
    <w:rPr>
      <w:rFonts w:eastAsiaTheme="minorHAnsi"/>
      <w:lang w:eastAsia="en-US"/>
    </w:rPr>
  </w:style>
  <w:style w:type="character" w:customStyle="1" w:styleId="113">
    <w:name w:val="Основной текст (11) + Полужирный"/>
    <w:basedOn w:val="a0"/>
    <w:rsid w:val="000E2B1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4">
    <w:name w:val="Основной текст (11)"/>
    <w:basedOn w:val="a0"/>
    <w:rsid w:val="000E2B12"/>
    <w:rPr>
      <w:rFonts w:ascii="Times New Roman" w:hAnsi="Times New Roman" w:cs="Times New Roman"/>
      <w:sz w:val="20"/>
      <w:szCs w:val="20"/>
      <w:u w:val="none"/>
    </w:rPr>
  </w:style>
  <w:style w:type="character" w:customStyle="1" w:styleId="115">
    <w:name w:val="Основной текст (11) + Курсив"/>
    <w:basedOn w:val="a0"/>
    <w:rsid w:val="000E2B1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gc">
    <w:name w:val="_tgc"/>
    <w:basedOn w:val="a0"/>
    <w:rsid w:val="000E2B12"/>
  </w:style>
  <w:style w:type="character" w:customStyle="1" w:styleId="8">
    <w:name w:val="Основной текст (8)"/>
    <w:basedOn w:val="a0"/>
    <w:rsid w:val="000E2B12"/>
    <w:rPr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rsid w:val="000E2B12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0E2B12"/>
    <w:pPr>
      <w:shd w:val="clear" w:color="auto" w:fill="FFFFFF"/>
      <w:spacing w:after="0" w:line="211" w:lineRule="exact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82">
    <w:name w:val="Основной текст (8) + Полужирный2"/>
    <w:basedOn w:val="80"/>
    <w:rsid w:val="000E2B12"/>
    <w:rPr>
      <w:b/>
      <w:bCs/>
      <w:sz w:val="21"/>
      <w:szCs w:val="21"/>
      <w:shd w:val="clear" w:color="auto" w:fill="FFFFFF"/>
      <w:lang w:bidi="ar-SA"/>
    </w:rPr>
  </w:style>
  <w:style w:type="character" w:customStyle="1" w:styleId="213">
    <w:name w:val="Основной текст (21)_"/>
    <w:basedOn w:val="a0"/>
    <w:link w:val="214"/>
    <w:locked/>
    <w:rsid w:val="000E2B12"/>
    <w:rPr>
      <w:i/>
      <w:iCs/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a0"/>
    <w:rsid w:val="000E2B12"/>
    <w:rPr>
      <w:b/>
      <w:bCs/>
      <w:spacing w:val="-20"/>
      <w:sz w:val="22"/>
      <w:szCs w:val="22"/>
      <w:shd w:val="clear" w:color="auto" w:fill="FFFFFF"/>
      <w:lang w:bidi="ar-SA"/>
    </w:rPr>
  </w:style>
  <w:style w:type="paragraph" w:customStyle="1" w:styleId="214">
    <w:name w:val="Основной текст (21)"/>
    <w:basedOn w:val="a"/>
    <w:link w:val="213"/>
    <w:rsid w:val="000E2B12"/>
    <w:pPr>
      <w:shd w:val="clear" w:color="auto" w:fill="FFFFFF"/>
      <w:spacing w:after="0" w:line="216" w:lineRule="exact"/>
      <w:jc w:val="both"/>
    </w:pPr>
    <w:rPr>
      <w:rFonts w:eastAsiaTheme="minorHAnsi"/>
      <w:i/>
      <w:iCs/>
      <w:sz w:val="21"/>
      <w:szCs w:val="21"/>
      <w:shd w:val="clear" w:color="auto" w:fill="FFFFFF"/>
      <w:lang w:eastAsia="en-US"/>
    </w:rPr>
  </w:style>
  <w:style w:type="character" w:customStyle="1" w:styleId="ListParagraphChar">
    <w:name w:val="List Paragraph Char"/>
    <w:link w:val="1c"/>
    <w:locked/>
    <w:rsid w:val="000E2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2B1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8">
    <w:name w:val="c8"/>
    <w:rsid w:val="000E2B12"/>
  </w:style>
  <w:style w:type="paragraph" w:customStyle="1" w:styleId="TimesNewRoman14">
    <w:name w:val="Стиль Times New Roman 14 пт По центру"/>
    <w:basedOn w:val="a"/>
    <w:rsid w:val="000E2B12"/>
    <w:pPr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1f5">
    <w:name w:val="Без интервала1"/>
    <w:rsid w:val="000E2B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d">
    <w:name w:val="Абзац списка2"/>
    <w:basedOn w:val="a"/>
    <w:rsid w:val="000E2B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">
    <w:name w:val="c4"/>
    <w:basedOn w:val="a0"/>
    <w:rsid w:val="000E2B12"/>
  </w:style>
  <w:style w:type="character" w:customStyle="1" w:styleId="c12">
    <w:name w:val="c12"/>
    <w:basedOn w:val="a0"/>
    <w:rsid w:val="000E2B12"/>
  </w:style>
  <w:style w:type="paragraph" w:customStyle="1" w:styleId="c27">
    <w:name w:val="c2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E2B12"/>
    <w:rPr>
      <w:rFonts w:ascii="Symbol" w:hAnsi="Symbol"/>
    </w:rPr>
  </w:style>
  <w:style w:type="character" w:customStyle="1" w:styleId="WW8Num2z0">
    <w:name w:val="WW8Num2z0"/>
    <w:rsid w:val="000E2B12"/>
    <w:rPr>
      <w:rFonts w:ascii="Symbol" w:hAnsi="Symbol"/>
    </w:rPr>
  </w:style>
  <w:style w:type="character" w:customStyle="1" w:styleId="WW8Num3z0">
    <w:name w:val="WW8Num3z0"/>
    <w:rsid w:val="000E2B12"/>
    <w:rPr>
      <w:rFonts w:ascii="Symbol" w:hAnsi="Symbol"/>
      <w:sz w:val="20"/>
    </w:rPr>
  </w:style>
  <w:style w:type="character" w:customStyle="1" w:styleId="WW8Num3z1">
    <w:name w:val="WW8Num3z1"/>
    <w:rsid w:val="000E2B12"/>
    <w:rPr>
      <w:rFonts w:ascii="Courier New" w:hAnsi="Courier New"/>
      <w:sz w:val="20"/>
    </w:rPr>
  </w:style>
  <w:style w:type="character" w:customStyle="1" w:styleId="WW8Num3z2">
    <w:name w:val="WW8Num3z2"/>
    <w:rsid w:val="000E2B12"/>
    <w:rPr>
      <w:rFonts w:ascii="Wingdings" w:hAnsi="Wingdings"/>
      <w:sz w:val="20"/>
    </w:rPr>
  </w:style>
  <w:style w:type="character" w:customStyle="1" w:styleId="WW8Num4z0">
    <w:name w:val="WW8Num4z0"/>
    <w:rsid w:val="000E2B1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E2B12"/>
    <w:rPr>
      <w:rFonts w:ascii="Symbol" w:hAnsi="Symbol"/>
      <w:sz w:val="20"/>
    </w:rPr>
  </w:style>
  <w:style w:type="character" w:customStyle="1" w:styleId="WW8Num7z1">
    <w:name w:val="WW8Num7z1"/>
    <w:rsid w:val="000E2B12"/>
    <w:rPr>
      <w:rFonts w:ascii="Courier New" w:hAnsi="Courier New"/>
      <w:sz w:val="20"/>
    </w:rPr>
  </w:style>
  <w:style w:type="character" w:customStyle="1" w:styleId="WW8Num7z2">
    <w:name w:val="WW8Num7z2"/>
    <w:rsid w:val="000E2B12"/>
    <w:rPr>
      <w:rFonts w:ascii="Wingdings" w:hAnsi="Wingdings"/>
      <w:sz w:val="20"/>
    </w:rPr>
  </w:style>
  <w:style w:type="character" w:customStyle="1" w:styleId="WW8Num8z0">
    <w:name w:val="WW8Num8z0"/>
    <w:rsid w:val="000E2B12"/>
    <w:rPr>
      <w:rFonts w:ascii="Symbol" w:hAnsi="Symbol"/>
    </w:rPr>
  </w:style>
  <w:style w:type="character" w:customStyle="1" w:styleId="WW8Num9z0">
    <w:name w:val="WW8Num9z0"/>
    <w:rsid w:val="000E2B1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E2B12"/>
    <w:rPr>
      <w:rFonts w:ascii="Courier New" w:hAnsi="Courier New" w:cs="Courier New"/>
    </w:rPr>
  </w:style>
  <w:style w:type="character" w:customStyle="1" w:styleId="WW8Num9z2">
    <w:name w:val="WW8Num9z2"/>
    <w:rsid w:val="000E2B12"/>
    <w:rPr>
      <w:rFonts w:ascii="Wingdings" w:hAnsi="Wingdings" w:cs="Wingdings"/>
    </w:rPr>
  </w:style>
  <w:style w:type="character" w:customStyle="1" w:styleId="WW8Num9z3">
    <w:name w:val="WW8Num9z3"/>
    <w:rsid w:val="000E2B12"/>
    <w:rPr>
      <w:rFonts w:ascii="Symbol" w:hAnsi="Symbol" w:cs="Symbol"/>
    </w:rPr>
  </w:style>
  <w:style w:type="character" w:customStyle="1" w:styleId="WW8Num10z0">
    <w:name w:val="WW8Num10z0"/>
    <w:rsid w:val="000E2B12"/>
    <w:rPr>
      <w:rFonts w:ascii="Symbol" w:hAnsi="Symbol"/>
    </w:rPr>
  </w:style>
  <w:style w:type="character" w:customStyle="1" w:styleId="WW8Num11z0">
    <w:name w:val="WW8Num11z0"/>
    <w:rsid w:val="000E2B12"/>
    <w:rPr>
      <w:b/>
      <w:sz w:val="24"/>
    </w:rPr>
  </w:style>
  <w:style w:type="character" w:customStyle="1" w:styleId="WW8Num12z0">
    <w:name w:val="WW8Num12z0"/>
    <w:rsid w:val="000E2B12"/>
    <w:rPr>
      <w:rFonts w:ascii="Symbol" w:hAnsi="Symbol"/>
      <w:sz w:val="20"/>
    </w:rPr>
  </w:style>
  <w:style w:type="character" w:customStyle="1" w:styleId="WW8Num12z1">
    <w:name w:val="WW8Num12z1"/>
    <w:rsid w:val="000E2B12"/>
    <w:rPr>
      <w:rFonts w:ascii="Courier New" w:hAnsi="Courier New"/>
      <w:sz w:val="20"/>
    </w:rPr>
  </w:style>
  <w:style w:type="character" w:customStyle="1" w:styleId="WW8Num12z2">
    <w:name w:val="WW8Num12z2"/>
    <w:rsid w:val="000E2B12"/>
    <w:rPr>
      <w:rFonts w:ascii="Wingdings" w:hAnsi="Wingdings"/>
      <w:sz w:val="20"/>
    </w:rPr>
  </w:style>
  <w:style w:type="character" w:customStyle="1" w:styleId="WW8Num13z0">
    <w:name w:val="WW8Num13z0"/>
    <w:rsid w:val="000E2B12"/>
    <w:rPr>
      <w:rFonts w:ascii="Symbol" w:hAnsi="Symbol"/>
      <w:sz w:val="20"/>
    </w:rPr>
  </w:style>
  <w:style w:type="character" w:customStyle="1" w:styleId="WW8Num13z1">
    <w:name w:val="WW8Num13z1"/>
    <w:rsid w:val="000E2B12"/>
    <w:rPr>
      <w:rFonts w:ascii="Courier New" w:hAnsi="Courier New"/>
      <w:sz w:val="20"/>
    </w:rPr>
  </w:style>
  <w:style w:type="character" w:customStyle="1" w:styleId="WW8Num13z2">
    <w:name w:val="WW8Num13z2"/>
    <w:rsid w:val="000E2B12"/>
    <w:rPr>
      <w:rFonts w:ascii="Wingdings" w:hAnsi="Wingdings"/>
      <w:sz w:val="20"/>
    </w:rPr>
  </w:style>
  <w:style w:type="character" w:customStyle="1" w:styleId="WW8Num14z0">
    <w:name w:val="WW8Num14z0"/>
    <w:rsid w:val="000E2B12"/>
    <w:rPr>
      <w:rFonts w:ascii="Symbol" w:hAnsi="Symbol"/>
      <w:sz w:val="20"/>
    </w:rPr>
  </w:style>
  <w:style w:type="character" w:customStyle="1" w:styleId="WW8Num14z1">
    <w:name w:val="WW8Num14z1"/>
    <w:rsid w:val="000E2B12"/>
    <w:rPr>
      <w:rFonts w:ascii="Courier New" w:hAnsi="Courier New"/>
      <w:sz w:val="20"/>
    </w:rPr>
  </w:style>
  <w:style w:type="character" w:customStyle="1" w:styleId="WW8Num14z2">
    <w:name w:val="WW8Num14z2"/>
    <w:rsid w:val="000E2B12"/>
    <w:rPr>
      <w:rFonts w:ascii="Wingdings" w:hAnsi="Wingdings"/>
      <w:sz w:val="20"/>
    </w:rPr>
  </w:style>
  <w:style w:type="character" w:customStyle="1" w:styleId="WW8Num16z0">
    <w:name w:val="WW8Num16z0"/>
    <w:rsid w:val="000E2B12"/>
    <w:rPr>
      <w:rFonts w:ascii="Symbol" w:hAnsi="Symbol"/>
      <w:sz w:val="20"/>
    </w:rPr>
  </w:style>
  <w:style w:type="character" w:customStyle="1" w:styleId="WW8Num16z1">
    <w:name w:val="WW8Num16z1"/>
    <w:rsid w:val="000E2B12"/>
    <w:rPr>
      <w:rFonts w:ascii="Courier New" w:hAnsi="Courier New"/>
      <w:sz w:val="20"/>
    </w:rPr>
  </w:style>
  <w:style w:type="character" w:customStyle="1" w:styleId="WW8Num16z2">
    <w:name w:val="WW8Num16z2"/>
    <w:rsid w:val="000E2B12"/>
    <w:rPr>
      <w:rFonts w:ascii="Wingdings" w:hAnsi="Wingdings"/>
      <w:sz w:val="20"/>
    </w:rPr>
  </w:style>
  <w:style w:type="character" w:customStyle="1" w:styleId="WW8Num23z0">
    <w:name w:val="WW8Num23z0"/>
    <w:rsid w:val="000E2B12"/>
    <w:rPr>
      <w:rFonts w:ascii="Symbol" w:hAnsi="Symbol"/>
    </w:rPr>
  </w:style>
  <w:style w:type="character" w:customStyle="1" w:styleId="WW8Num25z0">
    <w:name w:val="WW8Num25z0"/>
    <w:rsid w:val="000E2B12"/>
    <w:rPr>
      <w:rFonts w:ascii="Symbol" w:hAnsi="Symbol"/>
    </w:rPr>
  </w:style>
  <w:style w:type="character" w:customStyle="1" w:styleId="WW8Num27z0">
    <w:name w:val="WW8Num27z0"/>
    <w:rsid w:val="000E2B12"/>
    <w:rPr>
      <w:rFonts w:ascii="Symbol" w:hAnsi="Symbol"/>
      <w:sz w:val="20"/>
    </w:rPr>
  </w:style>
  <w:style w:type="character" w:customStyle="1" w:styleId="WW8Num27z1">
    <w:name w:val="WW8Num27z1"/>
    <w:rsid w:val="000E2B12"/>
    <w:rPr>
      <w:rFonts w:ascii="Courier New" w:hAnsi="Courier New"/>
      <w:sz w:val="20"/>
    </w:rPr>
  </w:style>
  <w:style w:type="character" w:customStyle="1" w:styleId="WW8Num27z2">
    <w:name w:val="WW8Num27z2"/>
    <w:rsid w:val="000E2B12"/>
    <w:rPr>
      <w:rFonts w:ascii="Wingdings" w:hAnsi="Wingdings"/>
      <w:sz w:val="20"/>
    </w:rPr>
  </w:style>
  <w:style w:type="character" w:customStyle="1" w:styleId="WW8Num28z0">
    <w:name w:val="WW8Num28z0"/>
    <w:rsid w:val="000E2B12"/>
    <w:rPr>
      <w:rFonts w:ascii="Symbol" w:hAnsi="Symbol"/>
      <w:sz w:val="20"/>
    </w:rPr>
  </w:style>
  <w:style w:type="character" w:customStyle="1" w:styleId="WW8Num28z1">
    <w:name w:val="WW8Num28z1"/>
    <w:rsid w:val="000E2B12"/>
    <w:rPr>
      <w:rFonts w:ascii="Courier New" w:hAnsi="Courier New"/>
      <w:sz w:val="20"/>
    </w:rPr>
  </w:style>
  <w:style w:type="character" w:customStyle="1" w:styleId="WW8Num28z2">
    <w:name w:val="WW8Num28z2"/>
    <w:rsid w:val="000E2B12"/>
    <w:rPr>
      <w:rFonts w:ascii="Wingdings" w:hAnsi="Wingdings"/>
      <w:sz w:val="20"/>
    </w:rPr>
  </w:style>
  <w:style w:type="character" w:customStyle="1" w:styleId="WW8Num29z0">
    <w:name w:val="WW8Num29z0"/>
    <w:rsid w:val="000E2B12"/>
    <w:rPr>
      <w:rFonts w:ascii="Symbol" w:hAnsi="Symbol"/>
    </w:rPr>
  </w:style>
  <w:style w:type="character" w:customStyle="1" w:styleId="WW8Num30z0">
    <w:name w:val="WW8Num30z0"/>
    <w:rsid w:val="000E2B12"/>
    <w:rPr>
      <w:rFonts w:ascii="Symbol" w:hAnsi="Symbol"/>
    </w:rPr>
  </w:style>
  <w:style w:type="character" w:customStyle="1" w:styleId="WW8Num33z0">
    <w:name w:val="WW8Num33z0"/>
    <w:rsid w:val="000E2B12"/>
    <w:rPr>
      <w:rFonts w:ascii="Symbol" w:hAnsi="Symbol"/>
      <w:sz w:val="20"/>
    </w:rPr>
  </w:style>
  <w:style w:type="character" w:customStyle="1" w:styleId="WW8Num33z1">
    <w:name w:val="WW8Num33z1"/>
    <w:rsid w:val="000E2B12"/>
    <w:rPr>
      <w:rFonts w:ascii="Courier New" w:hAnsi="Courier New"/>
      <w:sz w:val="20"/>
    </w:rPr>
  </w:style>
  <w:style w:type="character" w:customStyle="1" w:styleId="WW8Num33z2">
    <w:name w:val="WW8Num33z2"/>
    <w:rsid w:val="000E2B12"/>
    <w:rPr>
      <w:rFonts w:ascii="Wingdings" w:hAnsi="Wingdings"/>
      <w:sz w:val="20"/>
    </w:rPr>
  </w:style>
  <w:style w:type="character" w:customStyle="1" w:styleId="WW8Num34z0">
    <w:name w:val="WW8Num34z0"/>
    <w:rsid w:val="000E2B12"/>
    <w:rPr>
      <w:rFonts w:ascii="Symbol" w:hAnsi="Symbol"/>
      <w:sz w:val="20"/>
    </w:rPr>
  </w:style>
  <w:style w:type="character" w:customStyle="1" w:styleId="WW8Num34z1">
    <w:name w:val="WW8Num34z1"/>
    <w:rsid w:val="000E2B12"/>
    <w:rPr>
      <w:rFonts w:ascii="Courier New" w:hAnsi="Courier New"/>
      <w:sz w:val="20"/>
    </w:rPr>
  </w:style>
  <w:style w:type="character" w:customStyle="1" w:styleId="WW8Num34z2">
    <w:name w:val="WW8Num34z2"/>
    <w:rsid w:val="000E2B12"/>
    <w:rPr>
      <w:rFonts w:ascii="Wingdings" w:hAnsi="Wingdings"/>
      <w:sz w:val="20"/>
    </w:rPr>
  </w:style>
  <w:style w:type="character" w:customStyle="1" w:styleId="FontStyle12">
    <w:name w:val="Font Style12"/>
    <w:rsid w:val="000E2B12"/>
    <w:rPr>
      <w:rFonts w:ascii="Times New Roman" w:hAnsi="Times New Roman" w:cs="Times New Roman"/>
      <w:sz w:val="26"/>
      <w:szCs w:val="26"/>
    </w:rPr>
  </w:style>
  <w:style w:type="character" w:customStyle="1" w:styleId="page">
    <w:name w:val="page"/>
    <w:basedOn w:val="1f1"/>
    <w:rsid w:val="000E2B12"/>
  </w:style>
  <w:style w:type="character" w:customStyle="1" w:styleId="3a">
    <w:name w:val="Основной текст с отступом 3 Знак"/>
    <w:rsid w:val="000E2B12"/>
    <w:rPr>
      <w:sz w:val="16"/>
      <w:szCs w:val="16"/>
    </w:rPr>
  </w:style>
  <w:style w:type="character" w:customStyle="1" w:styleId="130">
    <w:name w:val="Обычный + 13 пт"/>
    <w:rsid w:val="000E2B12"/>
    <w:rPr>
      <w:sz w:val="26"/>
      <w:szCs w:val="26"/>
      <w:shd w:val="clear" w:color="auto" w:fill="FFFFFF"/>
    </w:rPr>
  </w:style>
  <w:style w:type="character" w:customStyle="1" w:styleId="HTML">
    <w:name w:val="Стандартный HTML Знак"/>
    <w:rsid w:val="000E2B12"/>
    <w:rPr>
      <w:rFonts w:ascii="Courier New" w:hAnsi="Courier New" w:cs="Courier New"/>
    </w:rPr>
  </w:style>
  <w:style w:type="paragraph" w:customStyle="1" w:styleId="afff3">
    <w:name w:val="Заголовок"/>
    <w:basedOn w:val="a"/>
    <w:next w:val="a3"/>
    <w:rsid w:val="000E2B12"/>
    <w:pPr>
      <w:keepNext/>
      <w:widowControl w:val="0"/>
      <w:suppressAutoHyphens/>
      <w:spacing w:before="240" w:after="120" w:line="240" w:lineRule="auto"/>
      <w:ind w:firstLine="400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f6">
    <w:name w:val="Указатель1"/>
    <w:basedOn w:val="a"/>
    <w:rsid w:val="000E2B12"/>
    <w:pPr>
      <w:widowControl w:val="0"/>
      <w:suppressLineNumbers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3">
    <w:name w:val="Style3"/>
    <w:basedOn w:val="a"/>
    <w:rsid w:val="000E2B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0E2B12"/>
    <w:pPr>
      <w:widowControl w:val="0"/>
      <w:suppressAutoHyphens/>
      <w:autoSpaceDE w:val="0"/>
      <w:spacing w:after="0" w:line="485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0">
    <w:name w:val="text0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k">
    <w:name w:val="podpisk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zac">
    <w:name w:val="abzac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Основной текст с отступом 21"/>
    <w:basedOn w:val="a"/>
    <w:rsid w:val="000E2B12"/>
    <w:pPr>
      <w:widowControl w:val="0"/>
      <w:suppressAutoHyphens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">
    <w:name w:val="u"/>
    <w:basedOn w:val="a"/>
    <w:rsid w:val="000E2B12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Обычный + 13 пт1"/>
    <w:basedOn w:val="af3"/>
    <w:rsid w:val="000E2B12"/>
    <w:pPr>
      <w:shd w:val="clear" w:color="auto" w:fill="FFFFFF"/>
      <w:suppressAutoHyphens/>
      <w:spacing w:before="23" w:beforeAutospacing="0" w:after="23"/>
      <w:ind w:firstLine="360"/>
      <w:jc w:val="both"/>
    </w:pPr>
    <w:rPr>
      <w:color w:val="auto"/>
      <w:sz w:val="26"/>
      <w:szCs w:val="26"/>
      <w:lang w:eastAsia="ar-SA"/>
    </w:rPr>
  </w:style>
  <w:style w:type="paragraph" w:styleId="HTML0">
    <w:name w:val="HTML Preformatted"/>
    <w:basedOn w:val="a"/>
    <w:link w:val="HTML1"/>
    <w:rsid w:val="000E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0E2B1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7">
    <w:name w:val="Обычный1"/>
    <w:rsid w:val="000E2B12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ar-SA"/>
    </w:rPr>
  </w:style>
  <w:style w:type="paragraph" w:customStyle="1" w:styleId="LTGliederung1">
    <w:name w:val="???????~LT~Gliederung 1"/>
    <w:rsid w:val="000E2B12"/>
    <w:pPr>
      <w:suppressAutoHyphens/>
      <w:autoSpaceDE w:val="0"/>
      <w:spacing w:after="283" w:line="240" w:lineRule="auto"/>
    </w:pPr>
    <w:rPr>
      <w:rFonts w:ascii="Mangal" w:eastAsia="Arial Unicode MS" w:hAnsi="Mangal" w:cs="Mangal"/>
      <w:color w:val="FFFFFF"/>
      <w:kern w:val="1"/>
      <w:sz w:val="64"/>
      <w:szCs w:val="64"/>
      <w:lang w:eastAsia="ar-SA"/>
    </w:rPr>
  </w:style>
  <w:style w:type="paragraph" w:customStyle="1" w:styleId="afff4">
    <w:name w:val="Заголовок таблицы"/>
    <w:basedOn w:val="aff7"/>
    <w:rsid w:val="000E2B12"/>
    <w:pPr>
      <w:widowControl w:val="0"/>
      <w:suppressAutoHyphens/>
      <w:ind w:firstLine="400"/>
      <w:jc w:val="center"/>
    </w:pPr>
    <w:rPr>
      <w:b/>
      <w:bCs/>
      <w:sz w:val="24"/>
      <w:szCs w:val="24"/>
    </w:rPr>
  </w:style>
  <w:style w:type="character" w:customStyle="1" w:styleId="216">
    <w:name w:val="Основной текст с отступом 2 Знак1"/>
    <w:basedOn w:val="a0"/>
    <w:uiPriority w:val="99"/>
    <w:semiHidden/>
    <w:rsid w:val="000E2B12"/>
    <w:rPr>
      <w:sz w:val="24"/>
      <w:szCs w:val="24"/>
      <w:lang w:eastAsia="ar-SA"/>
    </w:rPr>
  </w:style>
  <w:style w:type="character" w:customStyle="1" w:styleId="WW8Num1z1">
    <w:name w:val="WW8Num1z1"/>
    <w:rsid w:val="000E2B12"/>
    <w:rPr>
      <w:rFonts w:ascii="Courier New" w:hAnsi="Courier New"/>
    </w:rPr>
  </w:style>
  <w:style w:type="character" w:customStyle="1" w:styleId="Zag11">
    <w:name w:val="Zag_11"/>
    <w:uiPriority w:val="99"/>
    <w:rsid w:val="000E2B12"/>
  </w:style>
  <w:style w:type="character" w:customStyle="1" w:styleId="1f">
    <w:name w:val="Стиль1 Знак"/>
    <w:basedOn w:val="a0"/>
    <w:link w:val="1e"/>
    <w:rsid w:val="000E2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9">
    <w:name w:val="c49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2">
    <w:name w:val="c192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E2B12"/>
  </w:style>
  <w:style w:type="paragraph" w:customStyle="1" w:styleId="c106">
    <w:name w:val="c10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7">
    <w:name w:val="c17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0">
    <w:name w:val="c260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1">
    <w:name w:val="c26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3">
    <w:name w:val="c233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0E2B12"/>
  </w:style>
  <w:style w:type="paragraph" w:customStyle="1" w:styleId="c19">
    <w:name w:val="c19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E2B12"/>
  </w:style>
  <w:style w:type="paragraph" w:customStyle="1" w:styleId="ConsPlusNormal">
    <w:name w:val="ConsPlusNormal"/>
    <w:rsid w:val="000E2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E2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E2B1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Стиль Знак"/>
    <w:basedOn w:val="a0"/>
    <w:link w:val="aff9"/>
    <w:rsid w:val="000E2B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mall1">
    <w:name w:val="small1"/>
    <w:basedOn w:val="a0"/>
    <w:rsid w:val="000E2B12"/>
  </w:style>
  <w:style w:type="paragraph" w:customStyle="1" w:styleId="ParagraphStyle">
    <w:name w:val="Paragraph Style"/>
    <w:rsid w:val="000E2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9A0422"/>
  </w:style>
  <w:style w:type="character" w:customStyle="1" w:styleId="c9">
    <w:name w:val="c9"/>
    <w:basedOn w:val="a0"/>
    <w:rsid w:val="009A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1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E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E2B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0E2B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0E2B1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0E2B1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styleId="7">
    <w:name w:val="heading 7"/>
    <w:basedOn w:val="a"/>
    <w:next w:val="a"/>
    <w:link w:val="70"/>
    <w:qFormat/>
    <w:rsid w:val="000E2B1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2B1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2B1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0E2B1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0E2B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70">
    <w:name w:val="Заголовок 7 Знак"/>
    <w:basedOn w:val="a0"/>
    <w:link w:val="7"/>
    <w:rsid w:val="000E2B1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0E2B12"/>
    <w:rPr>
      <w:rFonts w:ascii="Times New Roman" w:hAnsi="Times New Roman" w:cs="Times New Roman"/>
      <w:i/>
      <w:iCs/>
      <w:shd w:val="clear" w:color="auto" w:fill="FFFFFF"/>
    </w:rPr>
  </w:style>
  <w:style w:type="paragraph" w:styleId="a3">
    <w:name w:val="Body Text"/>
    <w:basedOn w:val="a"/>
    <w:link w:val="11"/>
    <w:uiPriority w:val="99"/>
    <w:qFormat/>
    <w:rsid w:val="000E2B12"/>
    <w:pPr>
      <w:widowControl w:val="0"/>
      <w:shd w:val="clear" w:color="auto" w:fill="FFFFFF"/>
      <w:spacing w:after="0" w:line="466" w:lineRule="exact"/>
      <w:ind w:hanging="560"/>
      <w:jc w:val="center"/>
    </w:pPr>
    <w:rPr>
      <w:rFonts w:ascii="Times New Roman" w:eastAsiaTheme="minorHAnsi" w:hAnsi="Times New Roman" w:cs="Times New Roman"/>
      <w:i/>
      <w:iCs/>
      <w:lang w:eastAsia="en-US"/>
    </w:rPr>
  </w:style>
  <w:style w:type="character" w:customStyle="1" w:styleId="a4">
    <w:name w:val="Основной текст Знак"/>
    <w:basedOn w:val="a0"/>
    <w:uiPriority w:val="99"/>
    <w:rsid w:val="000E2B12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0E2B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E2B12"/>
    <w:pPr>
      <w:widowControl w:val="0"/>
      <w:shd w:val="clear" w:color="auto" w:fill="FFFFFF"/>
      <w:spacing w:before="120" w:after="120" w:line="326" w:lineRule="exact"/>
      <w:jc w:val="both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5">
    <w:name w:val="Основной текст + Полужирный"/>
    <w:basedOn w:val="11"/>
    <w:rsid w:val="000E2B12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0E2B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E2B12"/>
    <w:pPr>
      <w:widowControl w:val="0"/>
      <w:shd w:val="clear" w:color="auto" w:fill="FFFFFF"/>
      <w:spacing w:before="120" w:after="120" w:line="317" w:lineRule="exact"/>
      <w:ind w:hanging="72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71">
    <w:name w:val="Основной текст (7)_"/>
    <w:basedOn w:val="a0"/>
    <w:link w:val="710"/>
    <w:uiPriority w:val="99"/>
    <w:rsid w:val="000E2B1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E2B12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styleId="a6">
    <w:name w:val="No Spacing"/>
    <w:aliases w:val="основа"/>
    <w:link w:val="a7"/>
    <w:qFormat/>
    <w:rsid w:val="000E2B1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"/>
    <w:link w:val="a6"/>
    <w:locked/>
    <w:rsid w:val="000E2B12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10"/>
    <w:rsid w:val="000E2B1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E2B1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0E2B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+ Полужирный1"/>
    <w:basedOn w:val="11"/>
    <w:uiPriority w:val="99"/>
    <w:rsid w:val="000E2B12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a9">
    <w:name w:val="Основной текст + Курсив"/>
    <w:basedOn w:val="11"/>
    <w:uiPriority w:val="99"/>
    <w:rsid w:val="000E2B12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21">
    <w:name w:val="Основной текст + Курсив2"/>
    <w:basedOn w:val="11"/>
    <w:uiPriority w:val="99"/>
    <w:rsid w:val="000E2B12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0E2B1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uiPriority w:val="99"/>
    <w:rsid w:val="000E2B1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0E2B1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14pt">
    <w:name w:val="Основной текст (4) + 14 pt"/>
    <w:aliases w:val="Интервал 1 pt1"/>
    <w:basedOn w:val="41"/>
    <w:uiPriority w:val="99"/>
    <w:rsid w:val="000E2B12"/>
    <w:rPr>
      <w:rFonts w:ascii="Times New Roman" w:hAnsi="Times New Roman" w:cs="Times New Roman"/>
      <w:b/>
      <w:bCs/>
      <w:spacing w:val="20"/>
      <w:sz w:val="28"/>
      <w:szCs w:val="28"/>
      <w:u w:val="none"/>
      <w:shd w:val="clear" w:color="auto" w:fill="FFFFFF"/>
    </w:rPr>
  </w:style>
  <w:style w:type="character" w:customStyle="1" w:styleId="43">
    <w:name w:val="Основной текст + 4"/>
    <w:aliases w:val="5 pt4"/>
    <w:basedOn w:val="11"/>
    <w:uiPriority w:val="99"/>
    <w:rsid w:val="000E2B12"/>
    <w:rPr>
      <w:rFonts w:ascii="Times New Roman" w:hAnsi="Times New Roman" w:cs="Times New Roman"/>
      <w:i/>
      <w:iCs/>
      <w:sz w:val="9"/>
      <w:szCs w:val="9"/>
      <w:u w:val="none"/>
      <w:shd w:val="clear" w:color="auto" w:fill="FFFFFF"/>
    </w:rPr>
  </w:style>
  <w:style w:type="character" w:customStyle="1" w:styleId="5pt">
    <w:name w:val="Основной текст + 5 pt"/>
    <w:basedOn w:val="11"/>
    <w:uiPriority w:val="99"/>
    <w:rsid w:val="000E2B12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character" w:customStyle="1" w:styleId="15">
    <w:name w:val="Основной текст + Курсив1"/>
    <w:basedOn w:val="11"/>
    <w:uiPriority w:val="99"/>
    <w:rsid w:val="000E2B12"/>
    <w:rPr>
      <w:rFonts w:ascii="Times New Roman" w:hAnsi="Times New Roman" w:cs="Times New Roman"/>
      <w:i/>
      <w:iCs/>
      <w:noProof/>
      <w:sz w:val="22"/>
      <w:szCs w:val="22"/>
      <w:u w:val="none"/>
      <w:shd w:val="clear" w:color="auto" w:fill="FFFFFF"/>
    </w:rPr>
  </w:style>
  <w:style w:type="character" w:customStyle="1" w:styleId="Exact1">
    <w:name w:val="Подпись к картинке Exact1"/>
    <w:basedOn w:val="a0"/>
    <w:uiPriority w:val="99"/>
    <w:rsid w:val="000E2B12"/>
    <w:rPr>
      <w:rFonts w:ascii="Times New Roman" w:hAnsi="Times New Roman" w:cs="Times New Roman"/>
      <w:noProof/>
      <w:spacing w:val="7"/>
      <w:sz w:val="20"/>
      <w:szCs w:val="20"/>
      <w:u w:val="none"/>
    </w:rPr>
  </w:style>
  <w:style w:type="character" w:customStyle="1" w:styleId="PalatinoLinotype">
    <w:name w:val="Основной текст + Palatino Linotype"/>
    <w:aliases w:val="5,5 pt3"/>
    <w:basedOn w:val="11"/>
    <w:uiPriority w:val="99"/>
    <w:rsid w:val="000E2B12"/>
    <w:rPr>
      <w:rFonts w:ascii="Palatino Linotype" w:hAnsi="Palatino Linotype" w:cs="Palatino Linotype"/>
      <w:i/>
      <w:iCs/>
      <w:noProof/>
      <w:sz w:val="11"/>
      <w:szCs w:val="11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16,Курсив,Интервал -1 pt,Основной текст (8) + Полужирный,Заголовок №11 (2) + 11 pt,Полужирный23,Основной текст (8) + Century Gothic,91,Полужирный1"/>
    <w:basedOn w:val="11"/>
    <w:rsid w:val="000E2B12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0E2B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E2B12"/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0E2B12"/>
    <w:pPr>
      <w:ind w:left="720"/>
      <w:contextualSpacing/>
    </w:pPr>
    <w:rPr>
      <w:rFonts w:eastAsiaTheme="minorHAnsi"/>
      <w:lang w:eastAsia="en-US"/>
    </w:rPr>
  </w:style>
  <w:style w:type="paragraph" w:styleId="ae">
    <w:name w:val="Body Text Indent"/>
    <w:basedOn w:val="a"/>
    <w:link w:val="af"/>
    <w:unhideWhenUsed/>
    <w:rsid w:val="000E2B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E2B12"/>
    <w:rPr>
      <w:rFonts w:eastAsiaTheme="minorEastAsia"/>
      <w:lang w:eastAsia="ru-RU"/>
    </w:rPr>
  </w:style>
  <w:style w:type="paragraph" w:customStyle="1" w:styleId="Default">
    <w:name w:val="Default"/>
    <w:rsid w:val="000E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4"/>
    <w:rsid w:val="000E2B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0"/>
    <w:rsid w:val="000E2B12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6">
    <w:name w:val="Основной текст1"/>
    <w:basedOn w:val="af0"/>
    <w:rsid w:val="000E2B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0E2B1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2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qFormat/>
    <w:rsid w:val="000E2B12"/>
    <w:pPr>
      <w:widowControl w:val="0"/>
      <w:autoSpaceDE w:val="0"/>
      <w:autoSpaceDN w:val="0"/>
      <w:spacing w:before="98" w:after="0" w:line="240" w:lineRule="auto"/>
      <w:ind w:left="1332" w:right="1613"/>
      <w:jc w:val="center"/>
    </w:pPr>
    <w:rPr>
      <w:rFonts w:ascii="Garamond" w:eastAsia="Garamond" w:hAnsi="Garamond" w:cs="Garamond"/>
      <w:b/>
      <w:bCs/>
      <w:sz w:val="52"/>
      <w:szCs w:val="52"/>
      <w:lang w:eastAsia="en-US"/>
    </w:rPr>
  </w:style>
  <w:style w:type="character" w:customStyle="1" w:styleId="af2">
    <w:name w:val="Название Знак"/>
    <w:basedOn w:val="a0"/>
    <w:link w:val="af1"/>
    <w:rsid w:val="000E2B12"/>
    <w:rPr>
      <w:rFonts w:ascii="Garamond" w:eastAsia="Garamond" w:hAnsi="Garamond" w:cs="Garamond"/>
      <w:b/>
      <w:bCs/>
      <w:sz w:val="52"/>
      <w:szCs w:val="52"/>
    </w:rPr>
  </w:style>
  <w:style w:type="numbering" w:customStyle="1" w:styleId="17">
    <w:name w:val="Нет списка1"/>
    <w:next w:val="a2"/>
    <w:uiPriority w:val="99"/>
    <w:semiHidden/>
    <w:unhideWhenUsed/>
    <w:rsid w:val="000E2B12"/>
  </w:style>
  <w:style w:type="paragraph" w:styleId="af3">
    <w:name w:val="Normal (Web)"/>
    <w:basedOn w:val="a"/>
    <w:uiPriority w:val="99"/>
    <w:rsid w:val="000E2B1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8"/>
    <w:uiPriority w:val="59"/>
    <w:rsid w:val="000E2B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[ ]"/>
    <w:rsid w:val="000E2B1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[Без стиля]"/>
    <w:uiPriority w:val="99"/>
    <w:rsid w:val="000E2B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rsid w:val="000E2B12"/>
    <w:rPr>
      <w:rFonts w:cs="Times New Roman"/>
      <w:vertAlign w:val="superscript"/>
    </w:rPr>
  </w:style>
  <w:style w:type="paragraph" w:customStyle="1" w:styleId="25">
    <w:name w:val="2"/>
    <w:basedOn w:val="af4"/>
    <w:uiPriority w:val="99"/>
    <w:rsid w:val="000E2B12"/>
    <w:pPr>
      <w:spacing w:line="298" w:lineRule="atLeast"/>
      <w:jc w:val="center"/>
    </w:pPr>
    <w:rPr>
      <w:rFonts w:ascii="Komi SchoolBook" w:hAnsi="Komi SchoolBook" w:cs="Komi SchoolBook"/>
      <w:spacing w:val="48"/>
      <w:u w:color="000000"/>
    </w:rPr>
  </w:style>
  <w:style w:type="paragraph" w:customStyle="1" w:styleId="32">
    <w:name w:val="3"/>
    <w:basedOn w:val="af4"/>
    <w:uiPriority w:val="99"/>
    <w:rsid w:val="000E2B12"/>
    <w:pPr>
      <w:spacing w:line="298" w:lineRule="atLeast"/>
      <w:ind w:firstLine="454"/>
      <w:jc w:val="both"/>
    </w:pPr>
    <w:rPr>
      <w:rFonts w:ascii="Komi SchoolBook" w:hAnsi="Komi SchoolBook" w:cs="Komi SchoolBook"/>
      <w:i/>
      <w:iCs/>
      <w:u w:val="thick" w:color="000000"/>
    </w:rPr>
  </w:style>
  <w:style w:type="paragraph" w:customStyle="1" w:styleId="44">
    <w:name w:val="4"/>
    <w:basedOn w:val="af4"/>
    <w:uiPriority w:val="99"/>
    <w:rsid w:val="000E2B12"/>
    <w:pPr>
      <w:spacing w:line="298" w:lineRule="atLeast"/>
      <w:jc w:val="center"/>
    </w:pPr>
    <w:rPr>
      <w:rFonts w:ascii="Komi SchoolBook" w:hAnsi="Komi SchoolBook" w:cs="Komi SchoolBook"/>
      <w:b/>
      <w:bCs/>
      <w:u w:color="000000"/>
    </w:rPr>
  </w:style>
  <w:style w:type="paragraph" w:styleId="af9">
    <w:name w:val="List"/>
    <w:basedOn w:val="a"/>
    <w:rsid w:val="000E2B1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"/>
    <w:link w:val="afb"/>
    <w:rsid w:val="000E2B1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er"/>
    <w:aliases w:val=" Знак"/>
    <w:basedOn w:val="a"/>
    <w:link w:val="afd"/>
    <w:rsid w:val="000E2B1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aliases w:val=" Знак Знак"/>
    <w:basedOn w:val="a0"/>
    <w:link w:val="afc"/>
    <w:rsid w:val="000E2B1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32">
    <w:name w:val="p32"/>
    <w:basedOn w:val="a"/>
    <w:uiPriority w:val="99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0E2B12"/>
  </w:style>
  <w:style w:type="paragraph" w:customStyle="1" w:styleId="p13">
    <w:name w:val="p13"/>
    <w:basedOn w:val="a"/>
    <w:uiPriority w:val="99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Hyperlink"/>
    <w:uiPriority w:val="99"/>
    <w:rsid w:val="000E2B1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E2B12"/>
  </w:style>
  <w:style w:type="character" w:styleId="aff">
    <w:name w:val="Emphasis"/>
    <w:uiPriority w:val="20"/>
    <w:qFormat/>
    <w:rsid w:val="000E2B12"/>
    <w:rPr>
      <w:rFonts w:cs="Times New Roman"/>
      <w:i/>
    </w:rPr>
  </w:style>
  <w:style w:type="paragraph" w:styleId="26">
    <w:name w:val="List 2"/>
    <w:basedOn w:val="a"/>
    <w:uiPriority w:val="99"/>
    <w:rsid w:val="000E2B12"/>
    <w:pPr>
      <w:ind w:left="566" w:hanging="283"/>
    </w:pPr>
    <w:rPr>
      <w:rFonts w:ascii="Calibri" w:eastAsia="Times New Roman" w:hAnsi="Calibri" w:cs="Times New Roman"/>
      <w:lang w:eastAsia="en-US"/>
    </w:rPr>
  </w:style>
  <w:style w:type="paragraph" w:styleId="33">
    <w:name w:val="List 3"/>
    <w:basedOn w:val="a"/>
    <w:uiPriority w:val="99"/>
    <w:rsid w:val="000E2B12"/>
    <w:pPr>
      <w:ind w:left="849" w:hanging="283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Внутренний адрес"/>
    <w:basedOn w:val="a"/>
    <w:uiPriority w:val="99"/>
    <w:rsid w:val="000E2B12"/>
    <w:rPr>
      <w:rFonts w:ascii="Calibri" w:eastAsia="Times New Roman" w:hAnsi="Calibri" w:cs="Times New Roman"/>
      <w:lang w:eastAsia="en-US"/>
    </w:rPr>
  </w:style>
  <w:style w:type="paragraph" w:styleId="aff1">
    <w:name w:val="Subtitle"/>
    <w:basedOn w:val="a"/>
    <w:link w:val="aff2"/>
    <w:qFormat/>
    <w:rsid w:val="000E2B1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en-US"/>
    </w:rPr>
  </w:style>
  <w:style w:type="character" w:customStyle="1" w:styleId="aff2">
    <w:name w:val="Подзаголовок Знак"/>
    <w:basedOn w:val="a0"/>
    <w:link w:val="aff1"/>
    <w:rsid w:val="000E2B1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aff3">
    <w:name w:val="Строка ссылки"/>
    <w:basedOn w:val="a3"/>
    <w:uiPriority w:val="99"/>
    <w:rsid w:val="000E2B12"/>
    <w:pPr>
      <w:widowControl/>
      <w:shd w:val="clear" w:color="auto" w:fill="auto"/>
      <w:spacing w:line="240" w:lineRule="auto"/>
      <w:ind w:firstLine="0"/>
    </w:pPr>
    <w:rPr>
      <w:rFonts w:ascii="Arial" w:eastAsia="Calibri" w:hAnsi="Arial"/>
      <w:b/>
      <w:i w:val="0"/>
      <w:iCs w:val="0"/>
      <w:sz w:val="28"/>
      <w:szCs w:val="20"/>
      <w:lang w:val="x-none" w:eastAsia="x-none"/>
    </w:rPr>
  </w:style>
  <w:style w:type="paragraph" w:styleId="aff4">
    <w:name w:val="Body Text First Indent"/>
    <w:basedOn w:val="a3"/>
    <w:link w:val="aff5"/>
    <w:uiPriority w:val="99"/>
    <w:rsid w:val="000E2B12"/>
    <w:pPr>
      <w:widowControl/>
      <w:shd w:val="clear" w:color="auto" w:fill="auto"/>
      <w:spacing w:after="120" w:line="276" w:lineRule="auto"/>
      <w:ind w:firstLine="210"/>
      <w:jc w:val="left"/>
    </w:pPr>
    <w:rPr>
      <w:rFonts w:ascii="Arial" w:eastAsia="Times New Roman" w:hAnsi="Arial"/>
      <w:b/>
      <w:i w:val="0"/>
      <w:iCs w:val="0"/>
      <w:sz w:val="28"/>
      <w:szCs w:val="20"/>
      <w:lang w:val="x-none"/>
    </w:rPr>
  </w:style>
  <w:style w:type="character" w:customStyle="1" w:styleId="aff5">
    <w:name w:val="Красная строка Знак"/>
    <w:basedOn w:val="a4"/>
    <w:link w:val="aff4"/>
    <w:uiPriority w:val="99"/>
    <w:rsid w:val="000E2B12"/>
    <w:rPr>
      <w:rFonts w:ascii="Arial" w:eastAsia="Times New Roman" w:hAnsi="Arial" w:cs="Times New Roman"/>
      <w:b/>
      <w:sz w:val="28"/>
      <w:szCs w:val="20"/>
      <w:lang w:val="x-none" w:eastAsia="ru-RU"/>
    </w:rPr>
  </w:style>
  <w:style w:type="character" w:styleId="aff6">
    <w:name w:val="page number"/>
    <w:rsid w:val="000E2B12"/>
    <w:rPr>
      <w:rFonts w:cs="Times New Roman"/>
    </w:rPr>
  </w:style>
  <w:style w:type="paragraph" w:customStyle="1" w:styleId="19">
    <w:name w:val="1"/>
    <w:basedOn w:val="af4"/>
    <w:uiPriority w:val="99"/>
    <w:rsid w:val="000E2B12"/>
    <w:pPr>
      <w:spacing w:line="320" w:lineRule="atLeast"/>
      <w:jc w:val="center"/>
    </w:pPr>
    <w:rPr>
      <w:rFonts w:ascii="Komi SchoolBook" w:eastAsia="Calibri" w:hAnsi="Komi SchoolBook" w:cs="Komi SchoolBook"/>
      <w:b/>
      <w:bCs/>
      <w:sz w:val="28"/>
      <w:szCs w:val="28"/>
      <w:u w:color="000000"/>
    </w:rPr>
  </w:style>
  <w:style w:type="table" w:customStyle="1" w:styleId="110">
    <w:name w:val="Сетка таблицы11"/>
    <w:basedOn w:val="a1"/>
    <w:next w:val="a8"/>
    <w:uiPriority w:val="59"/>
    <w:rsid w:val="000E2B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0E2B12"/>
    <w:rPr>
      <w:b/>
      <w:bCs/>
      <w:i/>
      <w:i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E2B12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34">
    <w:name w:val="Основной текст (3)"/>
    <w:basedOn w:val="a"/>
    <w:rsid w:val="000E2B12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paragraph" w:customStyle="1" w:styleId="aff7">
    <w:name w:val="Содержимое таблицы"/>
    <w:basedOn w:val="a"/>
    <w:rsid w:val="000E2B12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E2B1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Новый"/>
    <w:basedOn w:val="a"/>
    <w:uiPriority w:val="99"/>
    <w:rsid w:val="000E2B1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Стиль"/>
    <w:link w:val="affa"/>
    <w:rsid w:val="000E2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b">
    <w:name w:val="Strong"/>
    <w:uiPriority w:val="22"/>
    <w:qFormat/>
    <w:rsid w:val="000E2B12"/>
    <w:rPr>
      <w:b/>
      <w:bCs/>
    </w:rPr>
  </w:style>
  <w:style w:type="paragraph" w:customStyle="1" w:styleId="1a">
    <w:name w:val="Название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2"/>
    <w:basedOn w:val="a"/>
    <w:link w:val="2a"/>
    <w:rsid w:val="000E2B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0E2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Текст1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0E2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а1"/>
    <w:basedOn w:val="a"/>
    <w:link w:val="ListParagraphChar"/>
    <w:rsid w:val="000E2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Текст11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BodyTextChar">
    <w:name w:val="Body Text Char"/>
    <w:basedOn w:val="a0"/>
    <w:locked/>
    <w:rsid w:val="000E2B12"/>
    <w:rPr>
      <w:sz w:val="24"/>
      <w:lang w:val="en-GB" w:eastAsia="ru-RU" w:bidi="ar-SA"/>
    </w:rPr>
  </w:style>
  <w:style w:type="paragraph" w:customStyle="1" w:styleId="2b">
    <w:name w:val="Текст2"/>
    <w:basedOn w:val="a"/>
    <w:rsid w:val="000E2B1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35">
    <w:name w:val="Знак Знак3"/>
    <w:basedOn w:val="a0"/>
    <w:rsid w:val="000E2B12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0E2B12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0E2B12"/>
  </w:style>
  <w:style w:type="character" w:customStyle="1" w:styleId="artcopy">
    <w:name w:val="artcopy"/>
    <w:basedOn w:val="a0"/>
    <w:rsid w:val="000E2B12"/>
  </w:style>
  <w:style w:type="character" w:customStyle="1" w:styleId="arttitle">
    <w:name w:val="arttitle"/>
    <w:basedOn w:val="a0"/>
    <w:rsid w:val="000E2B12"/>
  </w:style>
  <w:style w:type="character" w:customStyle="1" w:styleId="bodytext4">
    <w:name w:val="bodytext4"/>
    <w:basedOn w:val="a0"/>
    <w:rsid w:val="000E2B12"/>
    <w:rPr>
      <w:rFonts w:ascii="Verdana" w:hAnsi="Verdana" w:hint="default"/>
    </w:rPr>
  </w:style>
  <w:style w:type="character" w:customStyle="1" w:styleId="content1">
    <w:name w:val="content1"/>
    <w:basedOn w:val="a0"/>
    <w:rsid w:val="000E2B12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0E2B12"/>
    <w:rPr>
      <w:rFonts w:ascii="Arial" w:hAnsi="Arial" w:cs="Arial" w:hint="default"/>
      <w:b/>
      <w:bCs/>
      <w:color w:val="AF0000"/>
      <w:sz w:val="26"/>
      <w:szCs w:val="26"/>
    </w:rPr>
  </w:style>
  <w:style w:type="paragraph" w:styleId="36">
    <w:name w:val="Body Text 3"/>
    <w:basedOn w:val="a"/>
    <w:link w:val="37"/>
    <w:unhideWhenUsed/>
    <w:rsid w:val="000E2B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E2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312">
    <w:name w:val="Основной текст с отступом 31"/>
    <w:basedOn w:val="a"/>
    <w:rsid w:val="000E2B12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20">
    <w:name w:val="Основной текст 32"/>
    <w:basedOn w:val="a"/>
    <w:rsid w:val="000E2B1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extnews">
    <w:name w:val="textnews"/>
    <w:basedOn w:val="a0"/>
    <w:rsid w:val="000E2B12"/>
  </w:style>
  <w:style w:type="character" w:customStyle="1" w:styleId="1d">
    <w:name w:val="Знак Знак1"/>
    <w:basedOn w:val="a0"/>
    <w:locked/>
    <w:rsid w:val="000E2B12"/>
    <w:rPr>
      <w:sz w:val="24"/>
      <w:lang w:val="en-GB" w:eastAsia="ru-RU" w:bidi="ar-SA"/>
    </w:rPr>
  </w:style>
  <w:style w:type="paragraph" w:customStyle="1" w:styleId="1e">
    <w:name w:val="Стиль1"/>
    <w:basedOn w:val="a"/>
    <w:link w:val="1f"/>
    <w:qFormat/>
    <w:rsid w:val="000E2B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Знак Знак2"/>
    <w:basedOn w:val="a0"/>
    <w:locked/>
    <w:rsid w:val="000E2B12"/>
    <w:rPr>
      <w:sz w:val="24"/>
      <w:lang w:val="en-GB" w:eastAsia="ru-RU" w:bidi="ar-SA"/>
    </w:rPr>
  </w:style>
  <w:style w:type="character" w:styleId="affc">
    <w:name w:val="FollowedHyperlink"/>
    <w:basedOn w:val="a0"/>
    <w:rsid w:val="000E2B12"/>
    <w:rPr>
      <w:color w:val="800080"/>
      <w:u w:val="single"/>
    </w:rPr>
  </w:style>
  <w:style w:type="character" w:customStyle="1" w:styleId="90">
    <w:name w:val="Знак Знак9"/>
    <w:basedOn w:val="a0"/>
    <w:locked/>
    <w:rsid w:val="000E2B12"/>
    <w:rPr>
      <w:b/>
      <w:bCs/>
      <w:sz w:val="24"/>
      <w:szCs w:val="24"/>
      <w:lang w:val="en-US" w:eastAsia="ru-RU" w:bidi="ar-SA"/>
    </w:rPr>
  </w:style>
  <w:style w:type="paragraph" w:customStyle="1" w:styleId="220">
    <w:name w:val="Основной текст 22"/>
    <w:basedOn w:val="a"/>
    <w:rsid w:val="000E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sonormalcxspmiddle">
    <w:name w:val="msonormalcxspmiddle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ffd">
    <w:name w:val="Balloon Text"/>
    <w:basedOn w:val="a"/>
    <w:link w:val="affe"/>
    <w:uiPriority w:val="99"/>
    <w:unhideWhenUsed/>
    <w:rsid w:val="000E2B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rsid w:val="000E2B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Основной шрифт абзаца1"/>
    <w:rsid w:val="000E2B12"/>
  </w:style>
  <w:style w:type="paragraph" w:customStyle="1" w:styleId="38">
    <w:name w:val="Основной текст3"/>
    <w:basedOn w:val="a"/>
    <w:rsid w:val="000E2B12"/>
    <w:pPr>
      <w:widowControl w:val="0"/>
      <w:shd w:val="clear" w:color="auto" w:fill="FFFFFF"/>
      <w:spacing w:after="360" w:line="211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afff">
    <w:name w:val="Текст Знак"/>
    <w:basedOn w:val="a0"/>
    <w:link w:val="afff0"/>
    <w:uiPriority w:val="99"/>
    <w:rsid w:val="000E2B12"/>
    <w:rPr>
      <w:rFonts w:ascii="Courier New" w:eastAsia="Times New Roman" w:hAnsi="Courier New" w:cs="Times New Roman"/>
      <w:sz w:val="20"/>
      <w:szCs w:val="20"/>
    </w:rPr>
  </w:style>
  <w:style w:type="paragraph" w:styleId="afff0">
    <w:name w:val="Plain Text"/>
    <w:basedOn w:val="a"/>
    <w:link w:val="afff"/>
    <w:uiPriority w:val="99"/>
    <w:rsid w:val="000E2B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f2">
    <w:name w:val="Текст Знак1"/>
    <w:basedOn w:val="a0"/>
    <w:semiHidden/>
    <w:rsid w:val="000E2B12"/>
    <w:rPr>
      <w:rFonts w:ascii="Consolas" w:eastAsiaTheme="minorEastAsia" w:hAnsi="Consolas"/>
      <w:sz w:val="21"/>
      <w:szCs w:val="21"/>
      <w:lang w:eastAsia="ru-RU"/>
    </w:rPr>
  </w:style>
  <w:style w:type="character" w:customStyle="1" w:styleId="190">
    <w:name w:val="Основной текст (19)_"/>
    <w:basedOn w:val="a0"/>
    <w:link w:val="191"/>
    <w:uiPriority w:val="99"/>
    <w:rsid w:val="000E2B12"/>
    <w:rPr>
      <w:rFonts w:ascii="Arial" w:hAnsi="Arial" w:cs="Arial"/>
      <w:sz w:val="16"/>
      <w:szCs w:val="16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E2B12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20pt">
    <w:name w:val="Основной текст (2) + Интервал 0 pt"/>
    <w:basedOn w:val="a0"/>
    <w:rsid w:val="000E2B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5">
    <w:name w:val="Заголовок №4_"/>
    <w:basedOn w:val="a0"/>
    <w:link w:val="46"/>
    <w:uiPriority w:val="99"/>
    <w:rsid w:val="000E2B12"/>
    <w:rPr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0E2B12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eastAsiaTheme="minorHAnsi"/>
      <w:b/>
      <w:bCs/>
      <w:sz w:val="27"/>
      <w:szCs w:val="27"/>
      <w:lang w:eastAsia="en-US"/>
    </w:rPr>
  </w:style>
  <w:style w:type="character" w:customStyle="1" w:styleId="51">
    <w:name w:val="Заголовок №5_"/>
    <w:basedOn w:val="a0"/>
    <w:link w:val="52"/>
    <w:uiPriority w:val="99"/>
    <w:rsid w:val="000E2B12"/>
    <w:rPr>
      <w:sz w:val="23"/>
      <w:szCs w:val="23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0E2B12"/>
    <w:rPr>
      <w:i/>
      <w:iCs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0E2B12"/>
    <w:pPr>
      <w:widowControl w:val="0"/>
      <w:shd w:val="clear" w:color="auto" w:fill="FFFFFF"/>
      <w:spacing w:before="300" w:after="300" w:line="240" w:lineRule="atLeast"/>
      <w:outlineLvl w:val="4"/>
    </w:pPr>
    <w:rPr>
      <w:rFonts w:eastAsiaTheme="minorHAnsi"/>
      <w:sz w:val="23"/>
      <w:szCs w:val="23"/>
      <w:lang w:eastAsia="en-US"/>
    </w:rPr>
  </w:style>
  <w:style w:type="paragraph" w:customStyle="1" w:styleId="54">
    <w:name w:val="Основной текст (5)"/>
    <w:basedOn w:val="a"/>
    <w:link w:val="53"/>
    <w:rsid w:val="000E2B12"/>
    <w:pPr>
      <w:widowControl w:val="0"/>
      <w:shd w:val="clear" w:color="auto" w:fill="FFFFFF"/>
      <w:spacing w:after="0" w:line="278" w:lineRule="exact"/>
      <w:ind w:hanging="360"/>
      <w:jc w:val="both"/>
    </w:pPr>
    <w:rPr>
      <w:rFonts w:eastAsiaTheme="minorHAnsi"/>
      <w:i/>
      <w:iCs/>
      <w:sz w:val="23"/>
      <w:szCs w:val="23"/>
      <w:lang w:eastAsia="en-US"/>
    </w:rPr>
  </w:style>
  <w:style w:type="character" w:customStyle="1" w:styleId="Exact">
    <w:name w:val="Основной текст Exact"/>
    <w:basedOn w:val="a0"/>
    <w:uiPriority w:val="99"/>
    <w:rsid w:val="000E2B1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Exact">
    <w:name w:val="Основной текст (5) Exact"/>
    <w:basedOn w:val="a0"/>
    <w:uiPriority w:val="99"/>
    <w:rsid w:val="000E2B1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E2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E2B1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0E2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2">
    <w:name w:val="Заголовок 11"/>
    <w:basedOn w:val="a"/>
    <w:uiPriority w:val="1"/>
    <w:qFormat/>
    <w:rsid w:val="000E2B12"/>
    <w:pPr>
      <w:widowControl w:val="0"/>
      <w:autoSpaceDE w:val="0"/>
      <w:autoSpaceDN w:val="0"/>
      <w:spacing w:after="0" w:line="240" w:lineRule="auto"/>
      <w:ind w:left="791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customStyle="1" w:styleId="211">
    <w:name w:val="Заголовок 21"/>
    <w:basedOn w:val="a"/>
    <w:uiPriority w:val="1"/>
    <w:qFormat/>
    <w:rsid w:val="000E2B12"/>
    <w:pPr>
      <w:widowControl w:val="0"/>
      <w:autoSpaceDE w:val="0"/>
      <w:autoSpaceDN w:val="0"/>
      <w:spacing w:after="0" w:line="240" w:lineRule="auto"/>
      <w:ind w:left="1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313">
    <w:name w:val="Заголовок 31"/>
    <w:basedOn w:val="a"/>
    <w:uiPriority w:val="1"/>
    <w:qFormat/>
    <w:rsid w:val="000E2B12"/>
    <w:pPr>
      <w:widowControl w:val="0"/>
      <w:autoSpaceDE w:val="0"/>
      <w:autoSpaceDN w:val="0"/>
      <w:spacing w:after="0" w:line="274" w:lineRule="exact"/>
      <w:ind w:left="810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c20">
    <w:name w:val="c20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E2B12"/>
  </w:style>
  <w:style w:type="paragraph" w:customStyle="1" w:styleId="c1">
    <w:name w:val="c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2B12"/>
  </w:style>
  <w:style w:type="paragraph" w:customStyle="1" w:styleId="c26">
    <w:name w:val="c2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E2B12"/>
  </w:style>
  <w:style w:type="character" w:customStyle="1" w:styleId="c47">
    <w:name w:val="c47"/>
    <w:basedOn w:val="a0"/>
    <w:rsid w:val="000E2B12"/>
  </w:style>
  <w:style w:type="character" w:customStyle="1" w:styleId="c35">
    <w:name w:val="c35"/>
    <w:basedOn w:val="a0"/>
    <w:rsid w:val="000E2B12"/>
  </w:style>
  <w:style w:type="paragraph" w:customStyle="1" w:styleId="c38">
    <w:name w:val="c38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E2B12"/>
  </w:style>
  <w:style w:type="character" w:customStyle="1" w:styleId="FontStyle38">
    <w:name w:val="Font Style38"/>
    <w:rsid w:val="000E2B1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rsid w:val="000E2B1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20">
    <w:name w:val="Основной текст (12)_"/>
    <w:link w:val="121"/>
    <w:locked/>
    <w:rsid w:val="000E2B12"/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0E2B12"/>
    <w:pPr>
      <w:spacing w:before="60" w:after="60" w:line="240" w:lineRule="atLeast"/>
      <w:jc w:val="both"/>
    </w:pPr>
    <w:rPr>
      <w:rFonts w:eastAsiaTheme="minorHAnsi"/>
      <w:sz w:val="20"/>
      <w:szCs w:val="20"/>
      <w:lang w:eastAsia="en-US"/>
    </w:rPr>
  </w:style>
  <w:style w:type="paragraph" w:customStyle="1" w:styleId="39">
    <w:name w:val="Заголовок 3+"/>
    <w:basedOn w:val="a"/>
    <w:rsid w:val="000E2B1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7">
    <w:name w:val="Style27"/>
    <w:basedOn w:val="a"/>
    <w:rsid w:val="000E2B1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0E2B12"/>
    <w:rPr>
      <w:rFonts w:ascii="Times New Roman" w:hAnsi="Times New Roman" w:cs="Times New Roman"/>
      <w:sz w:val="22"/>
      <w:szCs w:val="22"/>
    </w:rPr>
  </w:style>
  <w:style w:type="paragraph" w:customStyle="1" w:styleId="c28">
    <w:name w:val="c28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E2B12"/>
  </w:style>
  <w:style w:type="character" w:customStyle="1" w:styleId="c0">
    <w:name w:val="c0"/>
    <w:basedOn w:val="a0"/>
    <w:rsid w:val="000E2B12"/>
  </w:style>
  <w:style w:type="paragraph" w:customStyle="1" w:styleId="c46">
    <w:name w:val="c4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E2B12"/>
  </w:style>
  <w:style w:type="character" w:customStyle="1" w:styleId="s1">
    <w:name w:val="s1"/>
    <w:basedOn w:val="a0"/>
    <w:uiPriority w:val="99"/>
    <w:rsid w:val="000E2B12"/>
    <w:rPr>
      <w:rFonts w:cs="Times New Roman"/>
    </w:rPr>
  </w:style>
  <w:style w:type="paragraph" w:customStyle="1" w:styleId="p1">
    <w:name w:val="p1"/>
    <w:basedOn w:val="a"/>
    <w:uiPriority w:val="99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E2B12"/>
  </w:style>
  <w:style w:type="character" w:customStyle="1" w:styleId="c15">
    <w:name w:val="c15"/>
    <w:rsid w:val="000E2B12"/>
  </w:style>
  <w:style w:type="character" w:customStyle="1" w:styleId="c5">
    <w:name w:val="c5"/>
    <w:rsid w:val="000E2B12"/>
  </w:style>
  <w:style w:type="paragraph" w:customStyle="1" w:styleId="dash041e0431044b0447043d044b0439">
    <w:name w:val="dash041e_0431_044b_0447_043d_044b_0439"/>
    <w:basedOn w:val="a"/>
    <w:rsid w:val="000E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Нижний колонтитул Знак1"/>
    <w:basedOn w:val="a0"/>
    <w:uiPriority w:val="99"/>
    <w:semiHidden/>
    <w:rsid w:val="000E2B12"/>
    <w:rPr>
      <w:rFonts w:ascii="Calibri" w:eastAsia="Calibri" w:hAnsi="Calibri" w:cs="Times New Roman"/>
    </w:rPr>
  </w:style>
  <w:style w:type="paragraph" w:customStyle="1" w:styleId="zag-zapiska">
    <w:name w:val="zag-zapiska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Основной 1 см"/>
    <w:basedOn w:val="a"/>
    <w:rsid w:val="000E2B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1">
    <w:name w:val="А_основной Знак"/>
    <w:basedOn w:val="a0"/>
    <w:link w:val="afff2"/>
    <w:locked/>
    <w:rsid w:val="000E2B12"/>
    <w:rPr>
      <w:rFonts w:ascii="Arial" w:hAnsi="Arial" w:cs="Arial"/>
      <w:sz w:val="28"/>
      <w:lang w:eastAsia="ru-RU"/>
    </w:rPr>
  </w:style>
  <w:style w:type="paragraph" w:customStyle="1" w:styleId="afff2">
    <w:name w:val="А_основной"/>
    <w:basedOn w:val="a"/>
    <w:link w:val="afff1"/>
    <w:rsid w:val="000E2B1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eastAsiaTheme="minorHAnsi" w:hAnsi="Arial" w:cs="Arial"/>
      <w:sz w:val="28"/>
    </w:rPr>
  </w:style>
  <w:style w:type="paragraph" w:customStyle="1" w:styleId="razdel">
    <w:name w:val="razdel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-description">
    <w:name w:val="legend-description"/>
    <w:basedOn w:val="a0"/>
    <w:rsid w:val="000E2B12"/>
  </w:style>
  <w:style w:type="character" w:customStyle="1" w:styleId="legend-label">
    <w:name w:val="legend-label"/>
    <w:basedOn w:val="a0"/>
    <w:rsid w:val="000E2B12"/>
  </w:style>
  <w:style w:type="character" w:customStyle="1" w:styleId="highlighthighlightactive">
    <w:name w:val="highlight highlight_active"/>
    <w:basedOn w:val="a0"/>
    <w:rsid w:val="000E2B12"/>
  </w:style>
  <w:style w:type="paragraph" w:customStyle="1" w:styleId="msolistparagraphcxsplast">
    <w:name w:val="msolistparagraphcxsplast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E2B12"/>
  </w:style>
  <w:style w:type="paragraph" w:customStyle="1" w:styleId="body">
    <w:name w:val="body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Полужирный13,Курсив6"/>
    <w:basedOn w:val="a0"/>
    <w:rsid w:val="000E2B12"/>
    <w:rPr>
      <w:b/>
      <w:bCs/>
      <w:i/>
      <w:iCs/>
      <w:sz w:val="20"/>
      <w:szCs w:val="20"/>
      <w:lang w:bidi="ar-SA"/>
    </w:rPr>
  </w:style>
  <w:style w:type="character" w:customStyle="1" w:styleId="210pt8">
    <w:name w:val="Основной текст (2) + 10 pt8"/>
    <w:basedOn w:val="a0"/>
    <w:rsid w:val="000E2B12"/>
    <w:rPr>
      <w:sz w:val="20"/>
      <w:szCs w:val="20"/>
      <w:lang w:bidi="ar-SA"/>
    </w:rPr>
  </w:style>
  <w:style w:type="paragraph" w:customStyle="1" w:styleId="212">
    <w:name w:val="Основной текст (2)1"/>
    <w:basedOn w:val="a"/>
    <w:rsid w:val="000E2B12"/>
    <w:pPr>
      <w:widowControl w:val="0"/>
      <w:shd w:val="clear" w:color="auto" w:fill="FFFFFF"/>
      <w:spacing w:after="1260" w:line="216" w:lineRule="exact"/>
      <w:ind w:hanging="360"/>
    </w:pPr>
    <w:rPr>
      <w:rFonts w:eastAsiaTheme="minorHAnsi"/>
      <w:lang w:eastAsia="en-US"/>
    </w:rPr>
  </w:style>
  <w:style w:type="character" w:customStyle="1" w:styleId="113">
    <w:name w:val="Основной текст (11) + Полужирный"/>
    <w:basedOn w:val="a0"/>
    <w:rsid w:val="000E2B1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4">
    <w:name w:val="Основной текст (11)"/>
    <w:basedOn w:val="a0"/>
    <w:rsid w:val="000E2B12"/>
    <w:rPr>
      <w:rFonts w:ascii="Times New Roman" w:hAnsi="Times New Roman" w:cs="Times New Roman"/>
      <w:sz w:val="20"/>
      <w:szCs w:val="20"/>
      <w:u w:val="none"/>
    </w:rPr>
  </w:style>
  <w:style w:type="character" w:customStyle="1" w:styleId="115">
    <w:name w:val="Основной текст (11) + Курсив"/>
    <w:basedOn w:val="a0"/>
    <w:rsid w:val="000E2B1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gc">
    <w:name w:val="_tgc"/>
    <w:basedOn w:val="a0"/>
    <w:rsid w:val="000E2B12"/>
  </w:style>
  <w:style w:type="character" w:customStyle="1" w:styleId="8">
    <w:name w:val="Основной текст (8)"/>
    <w:basedOn w:val="a0"/>
    <w:rsid w:val="000E2B12"/>
    <w:rPr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rsid w:val="000E2B12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0E2B12"/>
    <w:pPr>
      <w:shd w:val="clear" w:color="auto" w:fill="FFFFFF"/>
      <w:spacing w:after="0" w:line="211" w:lineRule="exact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82">
    <w:name w:val="Основной текст (8) + Полужирный2"/>
    <w:basedOn w:val="80"/>
    <w:rsid w:val="000E2B12"/>
    <w:rPr>
      <w:b/>
      <w:bCs/>
      <w:sz w:val="21"/>
      <w:szCs w:val="21"/>
      <w:shd w:val="clear" w:color="auto" w:fill="FFFFFF"/>
      <w:lang w:bidi="ar-SA"/>
    </w:rPr>
  </w:style>
  <w:style w:type="character" w:customStyle="1" w:styleId="213">
    <w:name w:val="Основной текст (21)_"/>
    <w:basedOn w:val="a0"/>
    <w:link w:val="214"/>
    <w:locked/>
    <w:rsid w:val="000E2B12"/>
    <w:rPr>
      <w:i/>
      <w:iCs/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a0"/>
    <w:rsid w:val="000E2B12"/>
    <w:rPr>
      <w:b/>
      <w:bCs/>
      <w:spacing w:val="-20"/>
      <w:sz w:val="22"/>
      <w:szCs w:val="22"/>
      <w:shd w:val="clear" w:color="auto" w:fill="FFFFFF"/>
      <w:lang w:bidi="ar-SA"/>
    </w:rPr>
  </w:style>
  <w:style w:type="paragraph" w:customStyle="1" w:styleId="214">
    <w:name w:val="Основной текст (21)"/>
    <w:basedOn w:val="a"/>
    <w:link w:val="213"/>
    <w:rsid w:val="000E2B12"/>
    <w:pPr>
      <w:shd w:val="clear" w:color="auto" w:fill="FFFFFF"/>
      <w:spacing w:after="0" w:line="216" w:lineRule="exact"/>
      <w:jc w:val="both"/>
    </w:pPr>
    <w:rPr>
      <w:rFonts w:eastAsiaTheme="minorHAnsi"/>
      <w:i/>
      <w:iCs/>
      <w:sz w:val="21"/>
      <w:szCs w:val="21"/>
      <w:shd w:val="clear" w:color="auto" w:fill="FFFFFF"/>
      <w:lang w:eastAsia="en-US"/>
    </w:rPr>
  </w:style>
  <w:style w:type="character" w:customStyle="1" w:styleId="ListParagraphChar">
    <w:name w:val="List Paragraph Char"/>
    <w:link w:val="1c"/>
    <w:locked/>
    <w:rsid w:val="000E2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2B1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8">
    <w:name w:val="c8"/>
    <w:rsid w:val="000E2B12"/>
  </w:style>
  <w:style w:type="paragraph" w:customStyle="1" w:styleId="TimesNewRoman14">
    <w:name w:val="Стиль Times New Roman 14 пт По центру"/>
    <w:basedOn w:val="a"/>
    <w:rsid w:val="000E2B12"/>
    <w:pPr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1f5">
    <w:name w:val="Без интервала1"/>
    <w:rsid w:val="000E2B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d">
    <w:name w:val="Абзац списка2"/>
    <w:basedOn w:val="a"/>
    <w:rsid w:val="000E2B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">
    <w:name w:val="c4"/>
    <w:basedOn w:val="a0"/>
    <w:rsid w:val="000E2B12"/>
  </w:style>
  <w:style w:type="character" w:customStyle="1" w:styleId="c12">
    <w:name w:val="c12"/>
    <w:basedOn w:val="a0"/>
    <w:rsid w:val="000E2B12"/>
  </w:style>
  <w:style w:type="paragraph" w:customStyle="1" w:styleId="c27">
    <w:name w:val="c2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E2B12"/>
    <w:rPr>
      <w:rFonts w:ascii="Symbol" w:hAnsi="Symbol"/>
    </w:rPr>
  </w:style>
  <w:style w:type="character" w:customStyle="1" w:styleId="WW8Num2z0">
    <w:name w:val="WW8Num2z0"/>
    <w:rsid w:val="000E2B12"/>
    <w:rPr>
      <w:rFonts w:ascii="Symbol" w:hAnsi="Symbol"/>
    </w:rPr>
  </w:style>
  <w:style w:type="character" w:customStyle="1" w:styleId="WW8Num3z0">
    <w:name w:val="WW8Num3z0"/>
    <w:rsid w:val="000E2B12"/>
    <w:rPr>
      <w:rFonts w:ascii="Symbol" w:hAnsi="Symbol"/>
      <w:sz w:val="20"/>
    </w:rPr>
  </w:style>
  <w:style w:type="character" w:customStyle="1" w:styleId="WW8Num3z1">
    <w:name w:val="WW8Num3z1"/>
    <w:rsid w:val="000E2B12"/>
    <w:rPr>
      <w:rFonts w:ascii="Courier New" w:hAnsi="Courier New"/>
      <w:sz w:val="20"/>
    </w:rPr>
  </w:style>
  <w:style w:type="character" w:customStyle="1" w:styleId="WW8Num3z2">
    <w:name w:val="WW8Num3z2"/>
    <w:rsid w:val="000E2B12"/>
    <w:rPr>
      <w:rFonts w:ascii="Wingdings" w:hAnsi="Wingdings"/>
      <w:sz w:val="20"/>
    </w:rPr>
  </w:style>
  <w:style w:type="character" w:customStyle="1" w:styleId="WW8Num4z0">
    <w:name w:val="WW8Num4z0"/>
    <w:rsid w:val="000E2B1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E2B12"/>
    <w:rPr>
      <w:rFonts w:ascii="Symbol" w:hAnsi="Symbol"/>
      <w:sz w:val="20"/>
    </w:rPr>
  </w:style>
  <w:style w:type="character" w:customStyle="1" w:styleId="WW8Num7z1">
    <w:name w:val="WW8Num7z1"/>
    <w:rsid w:val="000E2B12"/>
    <w:rPr>
      <w:rFonts w:ascii="Courier New" w:hAnsi="Courier New"/>
      <w:sz w:val="20"/>
    </w:rPr>
  </w:style>
  <w:style w:type="character" w:customStyle="1" w:styleId="WW8Num7z2">
    <w:name w:val="WW8Num7z2"/>
    <w:rsid w:val="000E2B12"/>
    <w:rPr>
      <w:rFonts w:ascii="Wingdings" w:hAnsi="Wingdings"/>
      <w:sz w:val="20"/>
    </w:rPr>
  </w:style>
  <w:style w:type="character" w:customStyle="1" w:styleId="WW8Num8z0">
    <w:name w:val="WW8Num8z0"/>
    <w:rsid w:val="000E2B12"/>
    <w:rPr>
      <w:rFonts w:ascii="Symbol" w:hAnsi="Symbol"/>
    </w:rPr>
  </w:style>
  <w:style w:type="character" w:customStyle="1" w:styleId="WW8Num9z0">
    <w:name w:val="WW8Num9z0"/>
    <w:rsid w:val="000E2B1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E2B12"/>
    <w:rPr>
      <w:rFonts w:ascii="Courier New" w:hAnsi="Courier New" w:cs="Courier New"/>
    </w:rPr>
  </w:style>
  <w:style w:type="character" w:customStyle="1" w:styleId="WW8Num9z2">
    <w:name w:val="WW8Num9z2"/>
    <w:rsid w:val="000E2B12"/>
    <w:rPr>
      <w:rFonts w:ascii="Wingdings" w:hAnsi="Wingdings" w:cs="Wingdings"/>
    </w:rPr>
  </w:style>
  <w:style w:type="character" w:customStyle="1" w:styleId="WW8Num9z3">
    <w:name w:val="WW8Num9z3"/>
    <w:rsid w:val="000E2B12"/>
    <w:rPr>
      <w:rFonts w:ascii="Symbol" w:hAnsi="Symbol" w:cs="Symbol"/>
    </w:rPr>
  </w:style>
  <w:style w:type="character" w:customStyle="1" w:styleId="WW8Num10z0">
    <w:name w:val="WW8Num10z0"/>
    <w:rsid w:val="000E2B12"/>
    <w:rPr>
      <w:rFonts w:ascii="Symbol" w:hAnsi="Symbol"/>
    </w:rPr>
  </w:style>
  <w:style w:type="character" w:customStyle="1" w:styleId="WW8Num11z0">
    <w:name w:val="WW8Num11z0"/>
    <w:rsid w:val="000E2B12"/>
    <w:rPr>
      <w:b/>
      <w:sz w:val="24"/>
    </w:rPr>
  </w:style>
  <w:style w:type="character" w:customStyle="1" w:styleId="WW8Num12z0">
    <w:name w:val="WW8Num12z0"/>
    <w:rsid w:val="000E2B12"/>
    <w:rPr>
      <w:rFonts w:ascii="Symbol" w:hAnsi="Symbol"/>
      <w:sz w:val="20"/>
    </w:rPr>
  </w:style>
  <w:style w:type="character" w:customStyle="1" w:styleId="WW8Num12z1">
    <w:name w:val="WW8Num12z1"/>
    <w:rsid w:val="000E2B12"/>
    <w:rPr>
      <w:rFonts w:ascii="Courier New" w:hAnsi="Courier New"/>
      <w:sz w:val="20"/>
    </w:rPr>
  </w:style>
  <w:style w:type="character" w:customStyle="1" w:styleId="WW8Num12z2">
    <w:name w:val="WW8Num12z2"/>
    <w:rsid w:val="000E2B12"/>
    <w:rPr>
      <w:rFonts w:ascii="Wingdings" w:hAnsi="Wingdings"/>
      <w:sz w:val="20"/>
    </w:rPr>
  </w:style>
  <w:style w:type="character" w:customStyle="1" w:styleId="WW8Num13z0">
    <w:name w:val="WW8Num13z0"/>
    <w:rsid w:val="000E2B12"/>
    <w:rPr>
      <w:rFonts w:ascii="Symbol" w:hAnsi="Symbol"/>
      <w:sz w:val="20"/>
    </w:rPr>
  </w:style>
  <w:style w:type="character" w:customStyle="1" w:styleId="WW8Num13z1">
    <w:name w:val="WW8Num13z1"/>
    <w:rsid w:val="000E2B12"/>
    <w:rPr>
      <w:rFonts w:ascii="Courier New" w:hAnsi="Courier New"/>
      <w:sz w:val="20"/>
    </w:rPr>
  </w:style>
  <w:style w:type="character" w:customStyle="1" w:styleId="WW8Num13z2">
    <w:name w:val="WW8Num13z2"/>
    <w:rsid w:val="000E2B12"/>
    <w:rPr>
      <w:rFonts w:ascii="Wingdings" w:hAnsi="Wingdings"/>
      <w:sz w:val="20"/>
    </w:rPr>
  </w:style>
  <w:style w:type="character" w:customStyle="1" w:styleId="WW8Num14z0">
    <w:name w:val="WW8Num14z0"/>
    <w:rsid w:val="000E2B12"/>
    <w:rPr>
      <w:rFonts w:ascii="Symbol" w:hAnsi="Symbol"/>
      <w:sz w:val="20"/>
    </w:rPr>
  </w:style>
  <w:style w:type="character" w:customStyle="1" w:styleId="WW8Num14z1">
    <w:name w:val="WW8Num14z1"/>
    <w:rsid w:val="000E2B12"/>
    <w:rPr>
      <w:rFonts w:ascii="Courier New" w:hAnsi="Courier New"/>
      <w:sz w:val="20"/>
    </w:rPr>
  </w:style>
  <w:style w:type="character" w:customStyle="1" w:styleId="WW8Num14z2">
    <w:name w:val="WW8Num14z2"/>
    <w:rsid w:val="000E2B12"/>
    <w:rPr>
      <w:rFonts w:ascii="Wingdings" w:hAnsi="Wingdings"/>
      <w:sz w:val="20"/>
    </w:rPr>
  </w:style>
  <w:style w:type="character" w:customStyle="1" w:styleId="WW8Num16z0">
    <w:name w:val="WW8Num16z0"/>
    <w:rsid w:val="000E2B12"/>
    <w:rPr>
      <w:rFonts w:ascii="Symbol" w:hAnsi="Symbol"/>
      <w:sz w:val="20"/>
    </w:rPr>
  </w:style>
  <w:style w:type="character" w:customStyle="1" w:styleId="WW8Num16z1">
    <w:name w:val="WW8Num16z1"/>
    <w:rsid w:val="000E2B12"/>
    <w:rPr>
      <w:rFonts w:ascii="Courier New" w:hAnsi="Courier New"/>
      <w:sz w:val="20"/>
    </w:rPr>
  </w:style>
  <w:style w:type="character" w:customStyle="1" w:styleId="WW8Num16z2">
    <w:name w:val="WW8Num16z2"/>
    <w:rsid w:val="000E2B12"/>
    <w:rPr>
      <w:rFonts w:ascii="Wingdings" w:hAnsi="Wingdings"/>
      <w:sz w:val="20"/>
    </w:rPr>
  </w:style>
  <w:style w:type="character" w:customStyle="1" w:styleId="WW8Num23z0">
    <w:name w:val="WW8Num23z0"/>
    <w:rsid w:val="000E2B12"/>
    <w:rPr>
      <w:rFonts w:ascii="Symbol" w:hAnsi="Symbol"/>
    </w:rPr>
  </w:style>
  <w:style w:type="character" w:customStyle="1" w:styleId="WW8Num25z0">
    <w:name w:val="WW8Num25z0"/>
    <w:rsid w:val="000E2B12"/>
    <w:rPr>
      <w:rFonts w:ascii="Symbol" w:hAnsi="Symbol"/>
    </w:rPr>
  </w:style>
  <w:style w:type="character" w:customStyle="1" w:styleId="WW8Num27z0">
    <w:name w:val="WW8Num27z0"/>
    <w:rsid w:val="000E2B12"/>
    <w:rPr>
      <w:rFonts w:ascii="Symbol" w:hAnsi="Symbol"/>
      <w:sz w:val="20"/>
    </w:rPr>
  </w:style>
  <w:style w:type="character" w:customStyle="1" w:styleId="WW8Num27z1">
    <w:name w:val="WW8Num27z1"/>
    <w:rsid w:val="000E2B12"/>
    <w:rPr>
      <w:rFonts w:ascii="Courier New" w:hAnsi="Courier New"/>
      <w:sz w:val="20"/>
    </w:rPr>
  </w:style>
  <w:style w:type="character" w:customStyle="1" w:styleId="WW8Num27z2">
    <w:name w:val="WW8Num27z2"/>
    <w:rsid w:val="000E2B12"/>
    <w:rPr>
      <w:rFonts w:ascii="Wingdings" w:hAnsi="Wingdings"/>
      <w:sz w:val="20"/>
    </w:rPr>
  </w:style>
  <w:style w:type="character" w:customStyle="1" w:styleId="WW8Num28z0">
    <w:name w:val="WW8Num28z0"/>
    <w:rsid w:val="000E2B12"/>
    <w:rPr>
      <w:rFonts w:ascii="Symbol" w:hAnsi="Symbol"/>
      <w:sz w:val="20"/>
    </w:rPr>
  </w:style>
  <w:style w:type="character" w:customStyle="1" w:styleId="WW8Num28z1">
    <w:name w:val="WW8Num28z1"/>
    <w:rsid w:val="000E2B12"/>
    <w:rPr>
      <w:rFonts w:ascii="Courier New" w:hAnsi="Courier New"/>
      <w:sz w:val="20"/>
    </w:rPr>
  </w:style>
  <w:style w:type="character" w:customStyle="1" w:styleId="WW8Num28z2">
    <w:name w:val="WW8Num28z2"/>
    <w:rsid w:val="000E2B12"/>
    <w:rPr>
      <w:rFonts w:ascii="Wingdings" w:hAnsi="Wingdings"/>
      <w:sz w:val="20"/>
    </w:rPr>
  </w:style>
  <w:style w:type="character" w:customStyle="1" w:styleId="WW8Num29z0">
    <w:name w:val="WW8Num29z0"/>
    <w:rsid w:val="000E2B12"/>
    <w:rPr>
      <w:rFonts w:ascii="Symbol" w:hAnsi="Symbol"/>
    </w:rPr>
  </w:style>
  <w:style w:type="character" w:customStyle="1" w:styleId="WW8Num30z0">
    <w:name w:val="WW8Num30z0"/>
    <w:rsid w:val="000E2B12"/>
    <w:rPr>
      <w:rFonts w:ascii="Symbol" w:hAnsi="Symbol"/>
    </w:rPr>
  </w:style>
  <w:style w:type="character" w:customStyle="1" w:styleId="WW8Num33z0">
    <w:name w:val="WW8Num33z0"/>
    <w:rsid w:val="000E2B12"/>
    <w:rPr>
      <w:rFonts w:ascii="Symbol" w:hAnsi="Symbol"/>
      <w:sz w:val="20"/>
    </w:rPr>
  </w:style>
  <w:style w:type="character" w:customStyle="1" w:styleId="WW8Num33z1">
    <w:name w:val="WW8Num33z1"/>
    <w:rsid w:val="000E2B12"/>
    <w:rPr>
      <w:rFonts w:ascii="Courier New" w:hAnsi="Courier New"/>
      <w:sz w:val="20"/>
    </w:rPr>
  </w:style>
  <w:style w:type="character" w:customStyle="1" w:styleId="WW8Num33z2">
    <w:name w:val="WW8Num33z2"/>
    <w:rsid w:val="000E2B12"/>
    <w:rPr>
      <w:rFonts w:ascii="Wingdings" w:hAnsi="Wingdings"/>
      <w:sz w:val="20"/>
    </w:rPr>
  </w:style>
  <w:style w:type="character" w:customStyle="1" w:styleId="WW8Num34z0">
    <w:name w:val="WW8Num34z0"/>
    <w:rsid w:val="000E2B12"/>
    <w:rPr>
      <w:rFonts w:ascii="Symbol" w:hAnsi="Symbol"/>
      <w:sz w:val="20"/>
    </w:rPr>
  </w:style>
  <w:style w:type="character" w:customStyle="1" w:styleId="WW8Num34z1">
    <w:name w:val="WW8Num34z1"/>
    <w:rsid w:val="000E2B12"/>
    <w:rPr>
      <w:rFonts w:ascii="Courier New" w:hAnsi="Courier New"/>
      <w:sz w:val="20"/>
    </w:rPr>
  </w:style>
  <w:style w:type="character" w:customStyle="1" w:styleId="WW8Num34z2">
    <w:name w:val="WW8Num34z2"/>
    <w:rsid w:val="000E2B12"/>
    <w:rPr>
      <w:rFonts w:ascii="Wingdings" w:hAnsi="Wingdings"/>
      <w:sz w:val="20"/>
    </w:rPr>
  </w:style>
  <w:style w:type="character" w:customStyle="1" w:styleId="FontStyle12">
    <w:name w:val="Font Style12"/>
    <w:rsid w:val="000E2B12"/>
    <w:rPr>
      <w:rFonts w:ascii="Times New Roman" w:hAnsi="Times New Roman" w:cs="Times New Roman"/>
      <w:sz w:val="26"/>
      <w:szCs w:val="26"/>
    </w:rPr>
  </w:style>
  <w:style w:type="character" w:customStyle="1" w:styleId="page">
    <w:name w:val="page"/>
    <w:basedOn w:val="1f1"/>
    <w:rsid w:val="000E2B12"/>
  </w:style>
  <w:style w:type="character" w:customStyle="1" w:styleId="3a">
    <w:name w:val="Основной текст с отступом 3 Знак"/>
    <w:rsid w:val="000E2B12"/>
    <w:rPr>
      <w:sz w:val="16"/>
      <w:szCs w:val="16"/>
    </w:rPr>
  </w:style>
  <w:style w:type="character" w:customStyle="1" w:styleId="130">
    <w:name w:val="Обычный + 13 пт"/>
    <w:rsid w:val="000E2B12"/>
    <w:rPr>
      <w:sz w:val="26"/>
      <w:szCs w:val="26"/>
      <w:shd w:val="clear" w:color="auto" w:fill="FFFFFF"/>
    </w:rPr>
  </w:style>
  <w:style w:type="character" w:customStyle="1" w:styleId="HTML">
    <w:name w:val="Стандартный HTML Знак"/>
    <w:rsid w:val="000E2B12"/>
    <w:rPr>
      <w:rFonts w:ascii="Courier New" w:hAnsi="Courier New" w:cs="Courier New"/>
    </w:rPr>
  </w:style>
  <w:style w:type="paragraph" w:customStyle="1" w:styleId="afff3">
    <w:name w:val="Заголовок"/>
    <w:basedOn w:val="a"/>
    <w:next w:val="a3"/>
    <w:rsid w:val="000E2B12"/>
    <w:pPr>
      <w:keepNext/>
      <w:widowControl w:val="0"/>
      <w:suppressAutoHyphens/>
      <w:spacing w:before="240" w:after="120" w:line="240" w:lineRule="auto"/>
      <w:ind w:firstLine="400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f6">
    <w:name w:val="Указатель1"/>
    <w:basedOn w:val="a"/>
    <w:rsid w:val="000E2B12"/>
    <w:pPr>
      <w:widowControl w:val="0"/>
      <w:suppressLineNumbers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3">
    <w:name w:val="Style3"/>
    <w:basedOn w:val="a"/>
    <w:rsid w:val="000E2B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0E2B12"/>
    <w:pPr>
      <w:widowControl w:val="0"/>
      <w:suppressAutoHyphens/>
      <w:autoSpaceDE w:val="0"/>
      <w:spacing w:after="0" w:line="485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0">
    <w:name w:val="text0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k">
    <w:name w:val="podpisk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zac">
    <w:name w:val="abzac"/>
    <w:basedOn w:val="a"/>
    <w:rsid w:val="000E2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Основной текст с отступом 21"/>
    <w:basedOn w:val="a"/>
    <w:rsid w:val="000E2B12"/>
    <w:pPr>
      <w:widowControl w:val="0"/>
      <w:suppressAutoHyphens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">
    <w:name w:val="u"/>
    <w:basedOn w:val="a"/>
    <w:rsid w:val="000E2B12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Обычный + 13 пт1"/>
    <w:basedOn w:val="af3"/>
    <w:rsid w:val="000E2B12"/>
    <w:pPr>
      <w:shd w:val="clear" w:color="auto" w:fill="FFFFFF"/>
      <w:suppressAutoHyphens/>
      <w:spacing w:before="23" w:beforeAutospacing="0" w:after="23"/>
      <w:ind w:firstLine="360"/>
      <w:jc w:val="both"/>
    </w:pPr>
    <w:rPr>
      <w:color w:val="auto"/>
      <w:sz w:val="26"/>
      <w:szCs w:val="26"/>
      <w:lang w:eastAsia="ar-SA"/>
    </w:rPr>
  </w:style>
  <w:style w:type="paragraph" w:styleId="HTML0">
    <w:name w:val="HTML Preformatted"/>
    <w:basedOn w:val="a"/>
    <w:link w:val="HTML1"/>
    <w:rsid w:val="000E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0E2B1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7">
    <w:name w:val="Обычный1"/>
    <w:rsid w:val="000E2B12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ar-SA"/>
    </w:rPr>
  </w:style>
  <w:style w:type="paragraph" w:customStyle="1" w:styleId="LTGliederung1">
    <w:name w:val="???????~LT~Gliederung 1"/>
    <w:rsid w:val="000E2B12"/>
    <w:pPr>
      <w:suppressAutoHyphens/>
      <w:autoSpaceDE w:val="0"/>
      <w:spacing w:after="283" w:line="240" w:lineRule="auto"/>
    </w:pPr>
    <w:rPr>
      <w:rFonts w:ascii="Mangal" w:eastAsia="Arial Unicode MS" w:hAnsi="Mangal" w:cs="Mangal"/>
      <w:color w:val="FFFFFF"/>
      <w:kern w:val="1"/>
      <w:sz w:val="64"/>
      <w:szCs w:val="64"/>
      <w:lang w:eastAsia="ar-SA"/>
    </w:rPr>
  </w:style>
  <w:style w:type="paragraph" w:customStyle="1" w:styleId="afff4">
    <w:name w:val="Заголовок таблицы"/>
    <w:basedOn w:val="aff7"/>
    <w:rsid w:val="000E2B12"/>
    <w:pPr>
      <w:widowControl w:val="0"/>
      <w:suppressAutoHyphens/>
      <w:ind w:firstLine="400"/>
      <w:jc w:val="center"/>
    </w:pPr>
    <w:rPr>
      <w:b/>
      <w:bCs/>
      <w:sz w:val="24"/>
      <w:szCs w:val="24"/>
    </w:rPr>
  </w:style>
  <w:style w:type="character" w:customStyle="1" w:styleId="216">
    <w:name w:val="Основной текст с отступом 2 Знак1"/>
    <w:basedOn w:val="a0"/>
    <w:uiPriority w:val="99"/>
    <w:semiHidden/>
    <w:rsid w:val="000E2B12"/>
    <w:rPr>
      <w:sz w:val="24"/>
      <w:szCs w:val="24"/>
      <w:lang w:eastAsia="ar-SA"/>
    </w:rPr>
  </w:style>
  <w:style w:type="character" w:customStyle="1" w:styleId="WW8Num1z1">
    <w:name w:val="WW8Num1z1"/>
    <w:rsid w:val="000E2B12"/>
    <w:rPr>
      <w:rFonts w:ascii="Courier New" w:hAnsi="Courier New"/>
    </w:rPr>
  </w:style>
  <w:style w:type="character" w:customStyle="1" w:styleId="Zag11">
    <w:name w:val="Zag_11"/>
    <w:uiPriority w:val="99"/>
    <w:rsid w:val="000E2B12"/>
  </w:style>
  <w:style w:type="character" w:customStyle="1" w:styleId="1f">
    <w:name w:val="Стиль1 Знак"/>
    <w:basedOn w:val="a0"/>
    <w:link w:val="1e"/>
    <w:rsid w:val="000E2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9">
    <w:name w:val="c49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2">
    <w:name w:val="c192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E2B12"/>
  </w:style>
  <w:style w:type="paragraph" w:customStyle="1" w:styleId="c106">
    <w:name w:val="c10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7">
    <w:name w:val="c17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0">
    <w:name w:val="c260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1">
    <w:name w:val="c26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3">
    <w:name w:val="c233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0E2B12"/>
  </w:style>
  <w:style w:type="paragraph" w:customStyle="1" w:styleId="c19">
    <w:name w:val="c19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E2B12"/>
  </w:style>
  <w:style w:type="paragraph" w:customStyle="1" w:styleId="ConsPlusNormal">
    <w:name w:val="ConsPlusNormal"/>
    <w:rsid w:val="000E2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E2B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E2B1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Стиль Знак"/>
    <w:basedOn w:val="a0"/>
    <w:link w:val="aff9"/>
    <w:rsid w:val="000E2B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mall1">
    <w:name w:val="small1"/>
    <w:basedOn w:val="a0"/>
    <w:rsid w:val="000E2B12"/>
  </w:style>
  <w:style w:type="paragraph" w:customStyle="1" w:styleId="ParagraphStyle">
    <w:name w:val="Paragraph Style"/>
    <w:rsid w:val="000E2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9A0422"/>
  </w:style>
  <w:style w:type="character" w:customStyle="1" w:styleId="c9">
    <w:name w:val="c9"/>
    <w:basedOn w:val="a0"/>
    <w:rsid w:val="009A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7273</Words>
  <Characters>41460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2023-01-18T08:05:00Z</cp:lastPrinted>
  <dcterms:created xsi:type="dcterms:W3CDTF">2023-01-18T07:53:00Z</dcterms:created>
  <dcterms:modified xsi:type="dcterms:W3CDTF">2023-01-18T08:06:00Z</dcterms:modified>
</cp:coreProperties>
</file>